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68"/>
        <w:tblW w:w="10368" w:type="dxa"/>
        <w:tblLayout w:type="fixed"/>
        <w:tblLook w:val="01E0" w:firstRow="1" w:lastRow="1" w:firstColumn="1" w:lastColumn="1" w:noHBand="0" w:noVBand="0"/>
      </w:tblPr>
      <w:tblGrid>
        <w:gridCol w:w="5328"/>
        <w:gridCol w:w="5040"/>
      </w:tblGrid>
      <w:tr w:rsidR="009F0D40" w:rsidRPr="00103A9A" w:rsidTr="009F0D40">
        <w:tc>
          <w:tcPr>
            <w:tcW w:w="5328" w:type="dxa"/>
          </w:tcPr>
          <w:p w:rsidR="009F0D40" w:rsidRPr="00103A9A" w:rsidRDefault="00081038" w:rsidP="009F0D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040" w:type="dxa"/>
          </w:tcPr>
          <w:p w:rsidR="009F0D40" w:rsidRPr="00B24E2E" w:rsidRDefault="00CB79D3" w:rsidP="00B24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347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0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24E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УТВЕРЖДАЮ                                </w:t>
            </w:r>
            <w:r w:rsidR="00B24E2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B24E2E">
              <w:rPr>
                <w:rFonts w:ascii="Times New Roman" w:hAnsi="Times New Roman" w:cs="Times New Roman"/>
                <w:sz w:val="28"/>
                <w:szCs w:val="28"/>
              </w:rPr>
              <w:t>Кандаураульской</w:t>
            </w:r>
            <w:proofErr w:type="spellEnd"/>
            <w:r w:rsidR="00B24E2E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  <w:p w:rsidR="009F0D40" w:rsidRPr="00103A9A" w:rsidRDefault="00B24E2E" w:rsidP="0034796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Г.Л.</w:t>
            </w:r>
          </w:p>
        </w:tc>
      </w:tr>
      <w:tr w:rsidR="009F0D40" w:rsidRPr="00103A9A" w:rsidTr="009F0D40">
        <w:tc>
          <w:tcPr>
            <w:tcW w:w="5328" w:type="dxa"/>
          </w:tcPr>
          <w:p w:rsidR="009F0D40" w:rsidRPr="00103A9A" w:rsidRDefault="009F0D40" w:rsidP="009F0D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9F0D40" w:rsidRPr="00103A9A" w:rsidRDefault="009F0D40" w:rsidP="009F0D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B3985" w:rsidRPr="00103A9A" w:rsidRDefault="00DB3985" w:rsidP="00232D3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6144" w:rsidRPr="00103A9A" w:rsidRDefault="00A46144" w:rsidP="00232D3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B3985" w:rsidRPr="009F0D40" w:rsidRDefault="009F0D40" w:rsidP="00232D3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F0D40">
        <w:rPr>
          <w:rFonts w:ascii="Times New Roman" w:hAnsi="Times New Roman" w:cs="Times New Roman"/>
          <w:b/>
          <w:sz w:val="28"/>
          <w:szCs w:val="28"/>
        </w:rPr>
        <w:t>Годовой    ка</w:t>
      </w:r>
      <w:r w:rsidR="00117FF5">
        <w:rPr>
          <w:rFonts w:ascii="Times New Roman" w:hAnsi="Times New Roman" w:cs="Times New Roman"/>
          <w:b/>
          <w:sz w:val="28"/>
          <w:szCs w:val="28"/>
        </w:rPr>
        <w:t>лендарный учебный график на 20</w:t>
      </w:r>
      <w:r w:rsidR="00CC620B">
        <w:rPr>
          <w:rFonts w:ascii="Times New Roman" w:hAnsi="Times New Roman" w:cs="Times New Roman"/>
          <w:b/>
          <w:sz w:val="28"/>
          <w:szCs w:val="28"/>
        </w:rPr>
        <w:t>24</w:t>
      </w:r>
      <w:r w:rsidR="00117FF5">
        <w:rPr>
          <w:rFonts w:ascii="Times New Roman" w:hAnsi="Times New Roman" w:cs="Times New Roman"/>
          <w:b/>
          <w:sz w:val="28"/>
          <w:szCs w:val="28"/>
        </w:rPr>
        <w:t>-20</w:t>
      </w:r>
      <w:r w:rsidR="00893AF3">
        <w:rPr>
          <w:rFonts w:ascii="Times New Roman" w:hAnsi="Times New Roman" w:cs="Times New Roman"/>
          <w:b/>
          <w:sz w:val="28"/>
          <w:szCs w:val="28"/>
        </w:rPr>
        <w:t>2</w:t>
      </w:r>
      <w:r w:rsidR="00CC620B">
        <w:rPr>
          <w:rFonts w:ascii="Times New Roman" w:hAnsi="Times New Roman" w:cs="Times New Roman"/>
          <w:b/>
          <w:sz w:val="28"/>
          <w:szCs w:val="28"/>
        </w:rPr>
        <w:t>5</w:t>
      </w:r>
      <w:r w:rsidR="00D37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D40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D376A7">
        <w:rPr>
          <w:rFonts w:ascii="Times New Roman" w:hAnsi="Times New Roman" w:cs="Times New Roman"/>
          <w:b/>
          <w:sz w:val="28"/>
          <w:szCs w:val="28"/>
        </w:rPr>
        <w:t>.</w:t>
      </w:r>
    </w:p>
    <w:p w:rsidR="0086525B" w:rsidRPr="00103A9A" w:rsidRDefault="0086525B" w:rsidP="00232D3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46FD" w:rsidRPr="00103A9A" w:rsidRDefault="00D376A7" w:rsidP="00103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</w:t>
      </w:r>
      <w:r w:rsidR="009946FD" w:rsidRPr="00103A9A">
        <w:rPr>
          <w:rFonts w:ascii="Times New Roman" w:hAnsi="Times New Roman" w:cs="Times New Roman"/>
          <w:sz w:val="28"/>
          <w:szCs w:val="28"/>
        </w:rPr>
        <w:t xml:space="preserve"> </w:t>
      </w:r>
      <w:r w:rsidR="0086525B" w:rsidRPr="00103A9A">
        <w:rPr>
          <w:rFonts w:ascii="Times New Roman" w:hAnsi="Times New Roman" w:cs="Times New Roman"/>
          <w:sz w:val="28"/>
          <w:szCs w:val="28"/>
        </w:rPr>
        <w:t>к</w:t>
      </w:r>
      <w:r w:rsidR="009946FD" w:rsidRPr="00103A9A">
        <w:rPr>
          <w:rFonts w:ascii="Times New Roman" w:hAnsi="Times New Roman" w:cs="Times New Roman"/>
          <w:sz w:val="28"/>
          <w:szCs w:val="28"/>
        </w:rPr>
        <w:t>а</w:t>
      </w:r>
      <w:r w:rsidR="001328C4">
        <w:rPr>
          <w:rFonts w:ascii="Times New Roman" w:hAnsi="Times New Roman" w:cs="Times New Roman"/>
          <w:sz w:val="28"/>
          <w:szCs w:val="28"/>
        </w:rPr>
        <w:t>лендарный учебный график на 20</w:t>
      </w:r>
      <w:r w:rsidR="0036171E">
        <w:rPr>
          <w:rFonts w:ascii="Times New Roman" w:hAnsi="Times New Roman" w:cs="Times New Roman"/>
          <w:sz w:val="28"/>
          <w:szCs w:val="28"/>
        </w:rPr>
        <w:t>23</w:t>
      </w:r>
      <w:r w:rsidR="001328C4">
        <w:rPr>
          <w:rFonts w:ascii="Times New Roman" w:hAnsi="Times New Roman" w:cs="Times New Roman"/>
          <w:sz w:val="28"/>
          <w:szCs w:val="28"/>
        </w:rPr>
        <w:t>-20</w:t>
      </w:r>
      <w:r w:rsidR="00893AF3">
        <w:rPr>
          <w:rFonts w:ascii="Times New Roman" w:hAnsi="Times New Roman" w:cs="Times New Roman"/>
          <w:sz w:val="28"/>
          <w:szCs w:val="28"/>
        </w:rPr>
        <w:t>2</w:t>
      </w:r>
      <w:r w:rsidR="0036171E">
        <w:rPr>
          <w:rFonts w:ascii="Times New Roman" w:hAnsi="Times New Roman" w:cs="Times New Roman"/>
          <w:sz w:val="28"/>
          <w:szCs w:val="28"/>
        </w:rPr>
        <w:t>4</w:t>
      </w:r>
      <w:r w:rsidR="009946FD" w:rsidRPr="00103A9A">
        <w:rPr>
          <w:rFonts w:ascii="Times New Roman" w:hAnsi="Times New Roman" w:cs="Times New Roman"/>
          <w:sz w:val="28"/>
          <w:szCs w:val="28"/>
        </w:rPr>
        <w:t xml:space="preserve"> учебный год разработан на основе Федерального закона от 29 декабря 2012 г. №273-ФЗ «Об образовании в Российской Федерации» (ст. 28 Компетенция, права, обязанности и ответственнос</w:t>
      </w:r>
      <w:r w:rsidR="0086525B" w:rsidRPr="00103A9A">
        <w:rPr>
          <w:rFonts w:ascii="Times New Roman" w:hAnsi="Times New Roman" w:cs="Times New Roman"/>
          <w:sz w:val="28"/>
          <w:szCs w:val="28"/>
        </w:rPr>
        <w:t>ть образовательной организации) и регламе</w:t>
      </w:r>
      <w:r w:rsidR="0086525B" w:rsidRPr="00103A9A">
        <w:rPr>
          <w:rFonts w:ascii="Times New Roman" w:hAnsi="Times New Roman" w:cs="Times New Roman"/>
          <w:sz w:val="28"/>
          <w:szCs w:val="28"/>
        </w:rPr>
        <w:t>н</w:t>
      </w:r>
      <w:r w:rsidR="0086525B" w:rsidRPr="00103A9A">
        <w:rPr>
          <w:rFonts w:ascii="Times New Roman" w:hAnsi="Times New Roman" w:cs="Times New Roman"/>
          <w:sz w:val="28"/>
          <w:szCs w:val="28"/>
        </w:rPr>
        <w:t>тируется учебным планом, годовым календарным графиком, расписанием учебных занятий, расписанием звонков.</w:t>
      </w:r>
    </w:p>
    <w:p w:rsidR="004738CA" w:rsidRPr="00103A9A" w:rsidRDefault="004738CA" w:rsidP="0099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8CA" w:rsidRPr="001328C4" w:rsidRDefault="004738CA" w:rsidP="001328C4">
      <w:pPr>
        <w:pStyle w:val="ab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2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учебного года</w:t>
      </w:r>
    </w:p>
    <w:p w:rsidR="00103A9A" w:rsidRPr="004738CA" w:rsidRDefault="004738CA" w:rsidP="0010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38CA" w:rsidRPr="004738CA" w:rsidRDefault="004738CA" w:rsidP="00587FD7">
      <w:pPr>
        <w:numPr>
          <w:ilvl w:val="0"/>
          <w:numId w:val="16"/>
        </w:numPr>
        <w:shd w:val="clear" w:color="auto" w:fill="FFFFFF"/>
        <w:spacing w:after="0" w:line="300" w:lineRule="atLeast"/>
        <w:ind w:left="1701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</w:t>
      </w:r>
      <w:r w:rsidR="0013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 классы –  33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</w:t>
      </w:r>
    </w:p>
    <w:p w:rsidR="004738CA" w:rsidRPr="004738CA" w:rsidRDefault="001328C4" w:rsidP="00587FD7">
      <w:pPr>
        <w:numPr>
          <w:ilvl w:val="0"/>
          <w:numId w:val="16"/>
        </w:numPr>
        <w:shd w:val="clear" w:color="auto" w:fill="FFFFFF"/>
        <w:spacing w:after="0" w:line="240" w:lineRule="auto"/>
        <w:ind w:left="1701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</w:t>
      </w:r>
      <w:r w:rsidR="0008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классы –  35</w:t>
      </w:r>
      <w:r w:rsidR="004738CA"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</w:t>
      </w:r>
    </w:p>
    <w:p w:rsidR="004738CA" w:rsidRPr="004738CA" w:rsidRDefault="00FE7733" w:rsidP="00587FD7">
      <w:pPr>
        <w:numPr>
          <w:ilvl w:val="0"/>
          <w:numId w:val="16"/>
        </w:numPr>
        <w:shd w:val="clear" w:color="auto" w:fill="FFFFFF"/>
        <w:spacing w:after="0" w:line="240" w:lineRule="auto"/>
        <w:ind w:left="1701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8</w:t>
      </w:r>
      <w:r w:rsidR="004738CA"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</w:t>
      </w:r>
      <w:r w:rsidR="00117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</w:t>
      </w:r>
      <w:r w:rsidR="0008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35</w:t>
      </w:r>
      <w:r w:rsidR="004738CA"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</w:t>
      </w:r>
    </w:p>
    <w:p w:rsidR="00FE7733" w:rsidRPr="001328C4" w:rsidRDefault="00117FF5" w:rsidP="001328C4">
      <w:pPr>
        <w:numPr>
          <w:ilvl w:val="0"/>
          <w:numId w:val="16"/>
        </w:numPr>
        <w:shd w:val="clear" w:color="auto" w:fill="FFFFFF"/>
        <w:spacing w:after="0" w:line="240" w:lineRule="auto"/>
        <w:ind w:left="1701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</w:t>
      </w:r>
      <w:r w:rsidR="0008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классы –34</w:t>
      </w:r>
      <w:r w:rsidR="004738CA"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</w:t>
      </w:r>
      <w:r w:rsidR="00FE7733"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включая летний экзаменацио</w:t>
      </w:r>
      <w:r w:rsidR="00FE7733"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E7733"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</w:t>
      </w:r>
      <w:r w:rsidR="00103A9A"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FE7733"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7733" w:rsidRPr="00103A9A" w:rsidRDefault="00117FF5" w:rsidP="00103A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F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F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025</w:t>
      </w:r>
      <w:r w:rsidR="0036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начинается </w:t>
      </w:r>
      <w:r w:rsidR="002F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E7733"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</w:t>
      </w:r>
      <w:r w:rsidR="00FE7733"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8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FE7733"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заканч</w:t>
      </w:r>
      <w:r w:rsidR="00FE7733"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8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30.05.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93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E7733"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FE7733" w:rsidRPr="00103A9A" w:rsidRDefault="00FE7733" w:rsidP="00103A9A">
      <w:pPr>
        <w:shd w:val="clear" w:color="auto" w:fill="FFFFFF"/>
        <w:spacing w:after="0" w:line="300" w:lineRule="atLeast"/>
        <w:ind w:left="3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каникул регулируется ежегодно Годовым к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лендарным учебным графиком с соблюдением сроков каникулярного времени указанного в ежегодных распо</w:t>
      </w:r>
      <w:r w:rsidR="0028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ряжениях (приказах) Управл</w:t>
      </w:r>
      <w:r w:rsidR="0028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8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</w:t>
      </w:r>
      <w:r w:rsidR="00282E64"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="0028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B2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 Хасавюртовский район»</w:t>
      </w:r>
    </w:p>
    <w:p w:rsidR="00FE7733" w:rsidRPr="00103A9A" w:rsidRDefault="00103A9A" w:rsidP="00103A9A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="00FE7733" w:rsidRPr="00103A9A">
        <w:rPr>
          <w:rFonts w:ascii="Times New Roman" w:eastAsiaTheme="minorHAnsi" w:hAnsi="Times New Roman" w:cs="Times New Roman"/>
          <w:sz w:val="28"/>
          <w:szCs w:val="28"/>
        </w:rPr>
        <w:t>ромежуточная аттестация проводится по итогам освоения образ</w:t>
      </w:r>
      <w:r w:rsidR="00FE7733" w:rsidRPr="00103A9A">
        <w:rPr>
          <w:rFonts w:ascii="Times New Roman" w:eastAsiaTheme="minorHAnsi" w:hAnsi="Times New Roman" w:cs="Times New Roman"/>
          <w:sz w:val="28"/>
          <w:szCs w:val="28"/>
        </w:rPr>
        <w:t>о</w:t>
      </w:r>
      <w:r w:rsidR="00FE7733" w:rsidRPr="00103A9A">
        <w:rPr>
          <w:rFonts w:ascii="Times New Roman" w:eastAsiaTheme="minorHAnsi" w:hAnsi="Times New Roman" w:cs="Times New Roman"/>
          <w:sz w:val="28"/>
          <w:szCs w:val="28"/>
        </w:rPr>
        <w:t>вательной программы:</w:t>
      </w:r>
    </w:p>
    <w:p w:rsidR="00FE7733" w:rsidRPr="00103A9A" w:rsidRDefault="00FE7733" w:rsidP="00103A9A">
      <w:pPr>
        <w:numPr>
          <w:ilvl w:val="0"/>
          <w:numId w:val="1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3A9A">
        <w:rPr>
          <w:rFonts w:ascii="Times New Roman" w:eastAsiaTheme="minorHAnsi" w:hAnsi="Times New Roman" w:cs="Times New Roman"/>
          <w:sz w:val="28"/>
          <w:szCs w:val="28"/>
        </w:rPr>
        <w:t>на первом и втором уровнях обучения – за четверти</w:t>
      </w:r>
      <w:r w:rsidR="005C1624" w:rsidRPr="00103A9A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5C1624" w:rsidRPr="00103A9A" w:rsidRDefault="005C1624" w:rsidP="00103A9A">
      <w:pPr>
        <w:numPr>
          <w:ilvl w:val="0"/>
          <w:numId w:val="1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3A9A">
        <w:rPr>
          <w:rFonts w:ascii="Times New Roman" w:eastAsiaTheme="minorHAnsi" w:hAnsi="Times New Roman" w:cs="Times New Roman"/>
          <w:sz w:val="28"/>
          <w:szCs w:val="28"/>
        </w:rPr>
        <w:t>на втором уровне обучения промежуточная аттестация проводится по полугодиям по предметам, общее количество часов</w:t>
      </w:r>
      <w:proofErr w:type="gramStart"/>
      <w:r w:rsidRPr="00103A9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F6CDD">
        <w:rPr>
          <w:rFonts w:ascii="Times New Roman" w:eastAsiaTheme="minorHAnsi" w:hAnsi="Times New Roman" w:cs="Times New Roman"/>
          <w:sz w:val="28"/>
          <w:szCs w:val="28"/>
        </w:rPr>
        <w:t>,</w:t>
      </w:r>
      <w:proofErr w:type="gramEnd"/>
      <w:r w:rsidRPr="00103A9A">
        <w:rPr>
          <w:rFonts w:ascii="Times New Roman" w:eastAsiaTheme="minorHAnsi" w:hAnsi="Times New Roman" w:cs="Times New Roman"/>
          <w:sz w:val="28"/>
          <w:szCs w:val="28"/>
        </w:rPr>
        <w:t>которых с</w:t>
      </w:r>
      <w:r w:rsidRPr="00103A9A">
        <w:rPr>
          <w:rFonts w:ascii="Times New Roman" w:eastAsiaTheme="minorHAnsi" w:hAnsi="Times New Roman" w:cs="Times New Roman"/>
          <w:sz w:val="28"/>
          <w:szCs w:val="28"/>
        </w:rPr>
        <w:t>о</w:t>
      </w:r>
      <w:r w:rsidR="00565A2C">
        <w:rPr>
          <w:rFonts w:ascii="Times New Roman" w:eastAsiaTheme="minorHAnsi" w:hAnsi="Times New Roman" w:cs="Times New Roman"/>
          <w:sz w:val="28"/>
          <w:szCs w:val="28"/>
        </w:rPr>
        <w:t>ставляет не более 33</w:t>
      </w:r>
      <w:r w:rsidRPr="00103A9A">
        <w:rPr>
          <w:rFonts w:ascii="Times New Roman" w:eastAsiaTheme="minorHAnsi" w:hAnsi="Times New Roman" w:cs="Times New Roman"/>
          <w:sz w:val="28"/>
          <w:szCs w:val="28"/>
        </w:rPr>
        <w:t xml:space="preserve"> часов в год;</w:t>
      </w:r>
    </w:p>
    <w:p w:rsidR="005C1624" w:rsidRPr="00103A9A" w:rsidRDefault="005C1624" w:rsidP="00103A9A">
      <w:pPr>
        <w:numPr>
          <w:ilvl w:val="0"/>
          <w:numId w:val="1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3A9A">
        <w:rPr>
          <w:rFonts w:ascii="Times New Roman" w:eastAsiaTheme="minorHAnsi" w:hAnsi="Times New Roman" w:cs="Times New Roman"/>
          <w:sz w:val="28"/>
          <w:szCs w:val="28"/>
        </w:rPr>
        <w:t>на третьем уровне – за полугодия.</w:t>
      </w:r>
    </w:p>
    <w:p w:rsidR="00F44851" w:rsidRDefault="00F44851" w:rsidP="00F44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9A">
        <w:rPr>
          <w:rFonts w:ascii="Times New Roman" w:hAnsi="Times New Roman" w:cs="Times New Roman"/>
          <w:sz w:val="28"/>
          <w:szCs w:val="28"/>
        </w:rPr>
        <w:t xml:space="preserve">          Промежуточная аттестация во 2-</w:t>
      </w:r>
      <w:r w:rsidR="00117FF5">
        <w:rPr>
          <w:rFonts w:ascii="Times New Roman" w:hAnsi="Times New Roman" w:cs="Times New Roman"/>
          <w:sz w:val="28"/>
          <w:szCs w:val="28"/>
        </w:rPr>
        <w:t xml:space="preserve">8, </w:t>
      </w:r>
      <w:r w:rsidRPr="00103A9A">
        <w:rPr>
          <w:rFonts w:ascii="Times New Roman" w:hAnsi="Times New Roman" w:cs="Times New Roman"/>
          <w:sz w:val="28"/>
          <w:szCs w:val="28"/>
        </w:rPr>
        <w:t>1</w:t>
      </w:r>
      <w:r w:rsidR="00117FF5">
        <w:rPr>
          <w:rFonts w:ascii="Times New Roman" w:hAnsi="Times New Roman" w:cs="Times New Roman"/>
          <w:sz w:val="28"/>
          <w:szCs w:val="28"/>
        </w:rPr>
        <w:t>0</w:t>
      </w:r>
      <w:r w:rsidRPr="00103A9A">
        <w:rPr>
          <w:rFonts w:ascii="Times New Roman" w:hAnsi="Times New Roman" w:cs="Times New Roman"/>
          <w:sz w:val="28"/>
          <w:szCs w:val="28"/>
        </w:rPr>
        <w:t>-х классах проводится без пр</w:t>
      </w:r>
      <w:r w:rsidRPr="00103A9A">
        <w:rPr>
          <w:rFonts w:ascii="Times New Roman" w:hAnsi="Times New Roman" w:cs="Times New Roman"/>
          <w:sz w:val="28"/>
          <w:szCs w:val="28"/>
        </w:rPr>
        <w:t>е</w:t>
      </w:r>
      <w:r w:rsidRPr="00103A9A">
        <w:rPr>
          <w:rFonts w:ascii="Times New Roman" w:hAnsi="Times New Roman" w:cs="Times New Roman"/>
          <w:sz w:val="28"/>
          <w:szCs w:val="28"/>
        </w:rPr>
        <w:t>кращения образовательного процесса в соответствии с Положением о пр</w:t>
      </w:r>
      <w:r w:rsidRPr="00103A9A">
        <w:rPr>
          <w:rFonts w:ascii="Times New Roman" w:hAnsi="Times New Roman" w:cs="Times New Roman"/>
          <w:sz w:val="28"/>
          <w:szCs w:val="28"/>
        </w:rPr>
        <w:t>о</w:t>
      </w:r>
      <w:r w:rsidRPr="00103A9A">
        <w:rPr>
          <w:rFonts w:ascii="Times New Roman" w:hAnsi="Times New Roman" w:cs="Times New Roman"/>
          <w:sz w:val="28"/>
          <w:szCs w:val="28"/>
        </w:rPr>
        <w:t>межуточной аттестации обучающихся и решением педагогического совета образовательного учреждения.</w:t>
      </w:r>
    </w:p>
    <w:p w:rsidR="00103A9A" w:rsidRPr="00103A9A" w:rsidRDefault="00103A9A" w:rsidP="00F44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851" w:rsidRPr="009F0D40" w:rsidRDefault="009F0D40" w:rsidP="00F44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F44851" w:rsidRPr="00103A9A">
        <w:rPr>
          <w:rFonts w:ascii="Times New Roman" w:hAnsi="Times New Roman" w:cs="Times New Roman"/>
          <w:b/>
          <w:sz w:val="28"/>
          <w:szCs w:val="28"/>
        </w:rPr>
        <w:t>Проведение государственной итоговой аттестации обучающихся в 9, 11 классах</w:t>
      </w:r>
      <w:r w:rsidR="00F44851" w:rsidRPr="00103A9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38CA" w:rsidRPr="00C122CC" w:rsidRDefault="00F44851" w:rsidP="00C12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9A">
        <w:rPr>
          <w:rFonts w:ascii="Times New Roman" w:hAnsi="Times New Roman" w:cs="Times New Roman"/>
          <w:sz w:val="28"/>
          <w:szCs w:val="28"/>
        </w:rPr>
        <w:t xml:space="preserve">          Сроки проведения государственной итоговой аттестации обуча</w:t>
      </w:r>
      <w:r w:rsidRPr="00103A9A">
        <w:rPr>
          <w:rFonts w:ascii="Times New Roman" w:hAnsi="Times New Roman" w:cs="Times New Roman"/>
          <w:sz w:val="28"/>
          <w:szCs w:val="28"/>
        </w:rPr>
        <w:t>ю</w:t>
      </w:r>
      <w:r w:rsidRPr="00103A9A">
        <w:rPr>
          <w:rFonts w:ascii="Times New Roman" w:hAnsi="Times New Roman" w:cs="Times New Roman"/>
          <w:sz w:val="28"/>
          <w:szCs w:val="28"/>
        </w:rPr>
        <w:t>щихся в 9, 11 классах устанавливаются Министерством образования и науки Российской Федерации (Федеральная служба по надзору в сфере о</w:t>
      </w:r>
      <w:r w:rsidRPr="00103A9A">
        <w:rPr>
          <w:rFonts w:ascii="Times New Roman" w:hAnsi="Times New Roman" w:cs="Times New Roman"/>
          <w:sz w:val="28"/>
          <w:szCs w:val="28"/>
        </w:rPr>
        <w:t>б</w:t>
      </w:r>
      <w:r w:rsidRPr="00103A9A">
        <w:rPr>
          <w:rFonts w:ascii="Times New Roman" w:hAnsi="Times New Roman" w:cs="Times New Roman"/>
          <w:sz w:val="28"/>
          <w:szCs w:val="28"/>
        </w:rPr>
        <w:t>разования и науки), Мини</w:t>
      </w:r>
      <w:r w:rsidR="009F0D40">
        <w:rPr>
          <w:rFonts w:ascii="Times New Roman" w:hAnsi="Times New Roman" w:cs="Times New Roman"/>
          <w:sz w:val="28"/>
          <w:szCs w:val="28"/>
        </w:rPr>
        <w:t xml:space="preserve">стерством образования и науки </w:t>
      </w:r>
      <w:r w:rsidRPr="00103A9A">
        <w:rPr>
          <w:rFonts w:ascii="Times New Roman" w:hAnsi="Times New Roman" w:cs="Times New Roman"/>
          <w:sz w:val="28"/>
          <w:szCs w:val="28"/>
        </w:rPr>
        <w:t>Республики Д</w:t>
      </w:r>
      <w:r w:rsidRPr="00103A9A">
        <w:rPr>
          <w:rFonts w:ascii="Times New Roman" w:hAnsi="Times New Roman" w:cs="Times New Roman"/>
          <w:sz w:val="28"/>
          <w:szCs w:val="28"/>
        </w:rPr>
        <w:t>а</w:t>
      </w:r>
      <w:r w:rsidRPr="00103A9A">
        <w:rPr>
          <w:rFonts w:ascii="Times New Roman" w:hAnsi="Times New Roman" w:cs="Times New Roman"/>
          <w:sz w:val="28"/>
          <w:szCs w:val="28"/>
        </w:rPr>
        <w:t xml:space="preserve">гестан. </w:t>
      </w:r>
      <w:r w:rsidR="004738CA"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Учебный год на I, II уровнях обучен</w:t>
      </w:r>
      <w:r w:rsidR="0036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делится на 4 четверти, на II</w:t>
      </w:r>
      <w:r w:rsidR="004738CA"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– на два полугодия.</w:t>
      </w:r>
      <w:r w:rsidR="004738CA"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38CA" w:rsidRPr="001328C4" w:rsidRDefault="004738CA" w:rsidP="001328C4">
      <w:pPr>
        <w:pStyle w:val="ab"/>
        <w:numPr>
          <w:ilvl w:val="0"/>
          <w:numId w:val="2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2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 w:rsidRPr="00132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Регламентирование образовательного процесса</w:t>
      </w:r>
      <w:r w:rsidR="00D3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32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C1624" w:rsidRPr="00103A9A" w:rsidRDefault="005C1624" w:rsidP="00103A9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1624" w:rsidRPr="00103A9A" w:rsidRDefault="005C1624" w:rsidP="00103A9A">
      <w:pPr>
        <w:shd w:val="clear" w:color="auto" w:fill="FFFFFF"/>
        <w:spacing w:after="0" w:line="300" w:lineRule="atLeast"/>
        <w:ind w:left="35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Учебный год на </w:t>
      </w:r>
      <w:r w:rsidRPr="0010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10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0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10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уровнях обучения делится на 4 четверти, на </w:t>
      </w:r>
      <w:r w:rsidRPr="0010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103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уровне – на два полугодия.</w:t>
      </w:r>
    </w:p>
    <w:p w:rsidR="005C1624" w:rsidRPr="00103A9A" w:rsidRDefault="005C1624" w:rsidP="00103A9A">
      <w:pPr>
        <w:shd w:val="clear" w:color="auto" w:fill="FFFFFF"/>
        <w:spacing w:after="0" w:line="300" w:lineRule="atLeast"/>
        <w:ind w:left="3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каникул в течение учебного года составляет не менее 30 календарных дней и регулируется ежегодно Годовым к</w:t>
      </w:r>
      <w:r w:rsidRPr="0010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0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лендарным учебным графиком с соблюдением сроков </w:t>
      </w:r>
      <w:r w:rsidR="00CC516B" w:rsidRPr="0010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каникулярного времени,</w:t>
      </w:r>
      <w:r w:rsidR="00CC5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указанного в ежегодном</w:t>
      </w:r>
      <w:r w:rsidRPr="0010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распоряжении приказах Упра</w:t>
      </w:r>
      <w:r w:rsidR="0055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вления образования МО «Хасавюртовский район»</w:t>
      </w:r>
    </w:p>
    <w:p w:rsidR="005C1624" w:rsidRPr="00103A9A" w:rsidRDefault="005C1624" w:rsidP="00103A9A">
      <w:pPr>
        <w:shd w:val="clear" w:color="auto" w:fill="FFFFFF"/>
        <w:spacing w:after="0" w:line="300" w:lineRule="atLeast"/>
        <w:ind w:left="3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обучающихся 1 класса устанавливаются дополнительные к</w:t>
      </w:r>
      <w:r w:rsidRPr="0010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0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никулы в феврал</w:t>
      </w:r>
      <w:proofErr w:type="gramStart"/>
      <w:r w:rsidRPr="0010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81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081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месяце.</w:t>
      </w:r>
    </w:p>
    <w:p w:rsidR="005C1624" w:rsidRPr="00103A9A" w:rsidRDefault="005C1624" w:rsidP="005C1624">
      <w:pPr>
        <w:shd w:val="clear" w:color="auto" w:fill="FFFFFF"/>
        <w:spacing w:after="0" w:line="300" w:lineRule="atLeast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1624" w:rsidRPr="004738CA" w:rsidRDefault="001328C4" w:rsidP="001328C4">
      <w:pPr>
        <w:shd w:val="clear" w:color="auto" w:fill="FFFFFF"/>
        <w:spacing w:after="0" w:line="300" w:lineRule="atLeast"/>
        <w:ind w:left="108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а. </w:t>
      </w:r>
      <w:r w:rsidR="005C1624" w:rsidRPr="00103A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Регламентирование образовательного процесса на неделю</w:t>
      </w:r>
    </w:p>
    <w:p w:rsidR="004738CA" w:rsidRPr="004738CA" w:rsidRDefault="004738CA" w:rsidP="004738C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Продолжительность учебной рабочей недели: </w:t>
      </w:r>
    </w:p>
    <w:p w:rsidR="004738CA" w:rsidRPr="004738CA" w:rsidRDefault="004738CA" w:rsidP="0047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38CA" w:rsidRPr="004738CA" w:rsidRDefault="004738CA" w:rsidP="00103A9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пятидневная рабочая неделя в 1</w:t>
      </w:r>
      <w:r w:rsidR="00CC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="00117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классах;</w:t>
      </w:r>
    </w:p>
    <w:p w:rsidR="004738CA" w:rsidRPr="004738CA" w:rsidRDefault="0036171E" w:rsidP="00103A9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пятидневная </w:t>
      </w:r>
      <w:r w:rsidR="00117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неделя в </w:t>
      </w:r>
      <w:r w:rsidR="0055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2-4,</w:t>
      </w:r>
      <w:r w:rsidR="00CC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</w:t>
      </w:r>
      <w:r w:rsidR="004738CA"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классах.  </w:t>
      </w:r>
    </w:p>
    <w:p w:rsidR="004738CA" w:rsidRPr="004738CA" w:rsidRDefault="004738CA" w:rsidP="0047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38CA" w:rsidRPr="004738CA" w:rsidRDefault="001328C4" w:rsidP="001328C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32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proofErr w:type="gramEnd"/>
      <w:r w:rsidRPr="00132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738CA" w:rsidRPr="00132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 w:rsidR="004738CA" w:rsidRPr="00132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Регламентирование</w:t>
      </w:r>
      <w:r w:rsidR="004738CA" w:rsidRPr="00473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образовательного процесса на день</w:t>
      </w:r>
    </w:p>
    <w:p w:rsidR="002F0EE7" w:rsidRDefault="004738CA" w:rsidP="0047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Учебные занятия организуются</w:t>
      </w:r>
      <w:r w:rsidR="002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одну смену.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3A9A" w:rsidRDefault="004738CA" w:rsidP="0047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занятий в 8.</w:t>
      </w:r>
      <w:r w:rsidR="00D0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 пропуск учащихся в школу в </w:t>
      </w:r>
      <w:r w:rsidR="00E2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C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Продолжительность уроков:</w:t>
      </w:r>
      <w:bookmarkStart w:id="0" w:name="_GoBack"/>
      <w:bookmarkEnd w:id="0"/>
    </w:p>
    <w:p w:rsidR="00103A9A" w:rsidRDefault="00103A9A" w:rsidP="0047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A9A" w:rsidRPr="00103A9A" w:rsidRDefault="004738CA" w:rsidP="00103A9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– 1 четверть: 3 урока по 35</w:t>
      </w:r>
      <w:r w:rsidR="00CC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2 четверть: 4 урока по 4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минут,</w:t>
      </w:r>
      <w:r w:rsid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четверти: дл</w:t>
      </w:r>
      <w:r w:rsidR="00103A9A"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ительность уроков 45 минут;</w:t>
      </w:r>
    </w:p>
    <w:p w:rsidR="004738CA" w:rsidRPr="004738CA" w:rsidRDefault="004738CA" w:rsidP="00103A9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2- 11 классы – длительность уроков 45 минут.</w:t>
      </w:r>
    </w:p>
    <w:p w:rsidR="004738CA" w:rsidRPr="004738CA" w:rsidRDefault="004738CA" w:rsidP="004738CA">
      <w:pPr>
        <w:shd w:val="clear" w:color="auto" w:fill="FFFFFF"/>
        <w:spacing w:after="0" w:line="240" w:lineRule="auto"/>
        <w:ind w:left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22CC" w:rsidRDefault="0036171E" w:rsidP="00C122CC">
      <w:pPr>
        <w:shd w:val="clear" w:color="auto" w:fill="FFFFFF"/>
        <w:spacing w:after="0" w:line="240" w:lineRule="auto"/>
        <w:ind w:left="73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</w:p>
    <w:p w:rsidR="004738CA" w:rsidRPr="00C122CC" w:rsidRDefault="00C122CC" w:rsidP="00C122CC">
      <w:pPr>
        <w:shd w:val="clear" w:color="auto" w:fill="FFFFFF"/>
        <w:spacing w:after="0" w:line="240" w:lineRule="auto"/>
        <w:ind w:left="73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</w:t>
      </w:r>
      <w:r w:rsidR="00E25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361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38CA" w:rsidRPr="00117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звонков</w:t>
      </w:r>
      <w:r w:rsidR="004738CA"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3827"/>
        <w:gridCol w:w="3956"/>
      </w:tblGrid>
      <w:tr w:rsidR="004738CA" w:rsidRPr="001328C4" w:rsidTr="004738CA">
        <w:trPr>
          <w:trHeight w:val="61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4738CA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C1F" w:rsidRDefault="00912C1F" w:rsidP="00912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4738CA" w:rsidRPr="001328C4" w:rsidRDefault="00912C1F" w:rsidP="00912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ПОНЕДЕЛЬНИК</w:t>
            </w:r>
          </w:p>
        </w:tc>
        <w:tc>
          <w:tcPr>
            <w:tcW w:w="3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7A6" w:rsidRDefault="003E27A6" w:rsidP="003E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738CA" w:rsidRPr="001328C4" w:rsidRDefault="003E27A6" w:rsidP="003E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ВТОРНИК-ПЯТНИЦА</w:t>
            </w:r>
          </w:p>
        </w:tc>
      </w:tr>
      <w:tr w:rsidR="004738CA" w:rsidRPr="001328C4" w:rsidTr="004738CA"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4738CA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4738CA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B24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="003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9.00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482FEC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15</w:t>
            </w:r>
          </w:p>
        </w:tc>
      </w:tr>
      <w:tr w:rsidR="004738CA" w:rsidRPr="001328C4" w:rsidTr="004738CA"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4738CA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B24E2E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3F6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="003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 w:rsidR="004738CA"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="003F6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9</w:t>
            </w:r>
            <w:r w:rsidR="003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 w:rsidR="00011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011F0E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  <w:r w:rsidR="004738CA"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10</w:t>
            </w:r>
            <w:r w:rsidR="009A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</w:tr>
      <w:tr w:rsidR="004738CA" w:rsidRPr="001328C4" w:rsidTr="004738CA"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4738CA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011F0E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3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 w:rsidR="004738CA"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10</w:t>
            </w:r>
            <w:r w:rsidR="003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011F0E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10</w:t>
            </w:r>
            <w:r w:rsidR="004738CA"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55</w:t>
            </w:r>
          </w:p>
        </w:tc>
      </w:tr>
      <w:tr w:rsidR="004738CA" w:rsidRPr="001328C4" w:rsidTr="004738CA"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4738CA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011F0E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3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="004738CA"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="004738CA"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3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35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011F0E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1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A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="0091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 w:rsidR="0091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11</w:t>
            </w:r>
            <w:r w:rsidR="009A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 w:rsidR="00912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</w:tr>
      <w:tr w:rsidR="004738CA" w:rsidRPr="001328C4" w:rsidTr="004738CA"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4738CA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011F0E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3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40</w:t>
            </w:r>
            <w:r w:rsidR="004738CA"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B24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–</w:t>
            </w:r>
            <w:r w:rsidR="004738CA"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="003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3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912C1F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 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40</w:t>
            </w:r>
          </w:p>
        </w:tc>
      </w:tr>
      <w:tr w:rsidR="004738CA" w:rsidRPr="001328C4" w:rsidTr="00482FEC">
        <w:trPr>
          <w:trHeight w:val="34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4738CA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4738CA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3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 xml:space="preserve">30 </w:t>
            </w:r>
            <w:r w:rsidR="00B24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–</w:t>
            </w:r>
            <w:r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 w:rsidR="003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="003E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15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CA" w:rsidRPr="001328C4" w:rsidRDefault="00912C1F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011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 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  <w:tr w:rsidR="00482FEC" w:rsidRPr="001328C4" w:rsidTr="00482FEC">
        <w:trPr>
          <w:trHeight w:val="375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FEC" w:rsidRPr="001328C4" w:rsidRDefault="00482FEC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FEC" w:rsidRPr="001328C4" w:rsidRDefault="003E27A6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  <w:r w:rsidR="00482FEC"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48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–</w:t>
            </w:r>
            <w:r w:rsidR="00482FEC" w:rsidRPr="00132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05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FEC" w:rsidRPr="001328C4" w:rsidRDefault="00912C1F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</w:p>
        </w:tc>
      </w:tr>
      <w:tr w:rsidR="00482FEC" w:rsidRPr="001328C4" w:rsidTr="00482FEC">
        <w:trPr>
          <w:trHeight w:val="420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FEC" w:rsidRPr="001328C4" w:rsidRDefault="00912C1F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FEC" w:rsidRPr="001328C4" w:rsidRDefault="00482FEC" w:rsidP="0047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FEC" w:rsidRPr="001328C4" w:rsidRDefault="003E27A6" w:rsidP="0036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738CA" w:rsidRPr="004738CA" w:rsidRDefault="004738CA" w:rsidP="004738CA">
      <w:pPr>
        <w:shd w:val="clear" w:color="auto" w:fill="FFFFFF"/>
        <w:spacing w:after="0" w:line="240" w:lineRule="auto"/>
        <w:ind w:left="7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66D" w:rsidRPr="001328C4" w:rsidRDefault="004738CA" w:rsidP="001328C4">
      <w:pPr>
        <w:pStyle w:val="ab"/>
        <w:numPr>
          <w:ilvl w:val="0"/>
          <w:numId w:val="2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</w:t>
      </w:r>
      <w:r w:rsidRPr="00132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 для образовательного учреждения</w:t>
      </w:r>
      <w:r w:rsidRPr="0013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38CA" w:rsidRPr="00103A9A" w:rsidRDefault="0098266D" w:rsidP="00103A9A">
      <w:pPr>
        <w:shd w:val="clear" w:color="auto" w:fill="FFFFFF"/>
        <w:spacing w:after="0" w:line="300" w:lineRule="atLeast"/>
        <w:ind w:left="-357"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 w:rsidR="0036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открыта для доступа в течение 5</w:t>
      </w:r>
      <w:r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в </w:t>
      </w:r>
      <w:r w:rsidR="0036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 с понедельника по пятницу</w:t>
      </w:r>
      <w:r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выходным</w:t>
      </w:r>
      <w:r w:rsidR="0036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днями</w:t>
      </w:r>
      <w:r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="0036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суббота,</w:t>
      </w:r>
      <w:r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воскресенье.</w:t>
      </w:r>
    </w:p>
    <w:p w:rsidR="0098266D" w:rsidRPr="00103A9A" w:rsidRDefault="0098266D" w:rsidP="00103A9A">
      <w:pPr>
        <w:shd w:val="clear" w:color="auto" w:fill="FFFFFF"/>
        <w:spacing w:after="0" w:line="300" w:lineRule="atLeast"/>
        <w:ind w:left="-357"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праздничные дни образовательное учреждение не работает.</w:t>
      </w:r>
    </w:p>
    <w:p w:rsidR="004738CA" w:rsidRPr="004738CA" w:rsidRDefault="004738CA" w:rsidP="0047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38CA" w:rsidRPr="004738CA" w:rsidRDefault="004738CA" w:rsidP="00103A9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</w:t>
      </w:r>
      <w:r w:rsidR="00C1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ельник – пятниц</w:t>
      </w:r>
      <w:r w:rsidR="0056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8-00 до 16</w:t>
      </w:r>
      <w:r w:rsidR="009A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</w:p>
    <w:p w:rsidR="004738CA" w:rsidRPr="00ED4939" w:rsidRDefault="00C122CC" w:rsidP="00ED493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воскресенье – выходные дни</w:t>
      </w:r>
      <w:r w:rsidR="004738CA"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8CA" w:rsidRPr="00ED4939" w:rsidRDefault="004738CA" w:rsidP="00ED4939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праздничные дни (установленные законодательством РФ</w:t>
      </w:r>
      <w:r w:rsidR="0098266D" w:rsidRPr="0010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РД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разовательное учреждение не работает.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каникулярные дни общий режим работы школы регламентируется пр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казом директора по ОУ,  в котором устанавливается особый график раб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ты.</w:t>
      </w:r>
    </w:p>
    <w:p w:rsidR="00103A9A" w:rsidRPr="00103A9A" w:rsidRDefault="0098266D" w:rsidP="00982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A9A">
        <w:rPr>
          <w:rFonts w:ascii="Times New Roman" w:hAnsi="Times New Roman" w:cs="Times New Roman"/>
          <w:b/>
          <w:sz w:val="28"/>
          <w:szCs w:val="28"/>
        </w:rPr>
        <w:t>Годовой ка</w:t>
      </w:r>
      <w:r w:rsidR="00117FF5">
        <w:rPr>
          <w:rFonts w:ascii="Times New Roman" w:hAnsi="Times New Roman" w:cs="Times New Roman"/>
          <w:b/>
          <w:sz w:val="28"/>
          <w:szCs w:val="28"/>
        </w:rPr>
        <w:t>лендарный учебный график на 20</w:t>
      </w:r>
      <w:r w:rsidR="00081038">
        <w:rPr>
          <w:rFonts w:ascii="Times New Roman" w:hAnsi="Times New Roman" w:cs="Times New Roman"/>
          <w:b/>
          <w:sz w:val="28"/>
          <w:szCs w:val="28"/>
        </w:rPr>
        <w:t>24</w:t>
      </w:r>
      <w:r w:rsidR="00117FF5">
        <w:rPr>
          <w:rFonts w:ascii="Times New Roman" w:hAnsi="Times New Roman" w:cs="Times New Roman"/>
          <w:b/>
          <w:sz w:val="28"/>
          <w:szCs w:val="28"/>
        </w:rPr>
        <w:t>-20</w:t>
      </w:r>
      <w:r w:rsidR="00893AF3">
        <w:rPr>
          <w:rFonts w:ascii="Times New Roman" w:hAnsi="Times New Roman" w:cs="Times New Roman"/>
          <w:b/>
          <w:sz w:val="28"/>
          <w:szCs w:val="28"/>
        </w:rPr>
        <w:t>2</w:t>
      </w:r>
      <w:r w:rsidR="00081038">
        <w:rPr>
          <w:rFonts w:ascii="Times New Roman" w:hAnsi="Times New Roman" w:cs="Times New Roman"/>
          <w:b/>
          <w:sz w:val="28"/>
          <w:szCs w:val="28"/>
        </w:rPr>
        <w:t>5</w:t>
      </w:r>
      <w:r w:rsidRPr="00103A9A">
        <w:rPr>
          <w:rFonts w:ascii="Times New Roman" w:hAnsi="Times New Roman" w:cs="Times New Roman"/>
          <w:b/>
          <w:sz w:val="28"/>
          <w:szCs w:val="28"/>
        </w:rPr>
        <w:t xml:space="preserve"> учебный год р</w:t>
      </w:r>
      <w:r w:rsidRPr="00103A9A">
        <w:rPr>
          <w:rFonts w:ascii="Times New Roman" w:hAnsi="Times New Roman" w:cs="Times New Roman"/>
          <w:b/>
          <w:sz w:val="28"/>
          <w:szCs w:val="28"/>
        </w:rPr>
        <w:t>е</w:t>
      </w:r>
      <w:r w:rsidRPr="00103A9A">
        <w:rPr>
          <w:rFonts w:ascii="Times New Roman" w:hAnsi="Times New Roman" w:cs="Times New Roman"/>
          <w:b/>
          <w:sz w:val="28"/>
          <w:szCs w:val="28"/>
        </w:rPr>
        <w:t>гламентируется следующими документами:</w:t>
      </w:r>
    </w:p>
    <w:p w:rsidR="0098266D" w:rsidRPr="00103A9A" w:rsidRDefault="009F0D40" w:rsidP="009F0D40">
      <w:pPr>
        <w:numPr>
          <w:ilvl w:val="0"/>
          <w:numId w:val="28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66D" w:rsidRPr="00103A9A">
        <w:rPr>
          <w:rFonts w:ascii="Times New Roman" w:hAnsi="Times New Roman" w:cs="Times New Roman"/>
          <w:sz w:val="28"/>
          <w:szCs w:val="28"/>
        </w:rPr>
        <w:t>П</w:t>
      </w:r>
      <w:r w:rsidR="00103A9A">
        <w:rPr>
          <w:rFonts w:ascii="Times New Roman" w:hAnsi="Times New Roman" w:cs="Times New Roman"/>
          <w:sz w:val="28"/>
          <w:szCs w:val="28"/>
        </w:rPr>
        <w:t>риказами</w:t>
      </w:r>
      <w:r w:rsidR="0098266D" w:rsidRPr="00103A9A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550319">
        <w:rPr>
          <w:rFonts w:ascii="Times New Roman" w:hAnsi="Times New Roman" w:cs="Times New Roman"/>
          <w:sz w:val="28"/>
          <w:szCs w:val="28"/>
        </w:rPr>
        <w:t>школы</w:t>
      </w:r>
      <w:r w:rsidR="0098266D" w:rsidRPr="00103A9A">
        <w:rPr>
          <w:rFonts w:ascii="Times New Roman" w:hAnsi="Times New Roman" w:cs="Times New Roman"/>
          <w:sz w:val="28"/>
          <w:szCs w:val="28"/>
        </w:rPr>
        <w:t>:</w:t>
      </w:r>
    </w:p>
    <w:p w:rsidR="0098266D" w:rsidRPr="00103A9A" w:rsidRDefault="001334A6" w:rsidP="009F0D40">
      <w:pPr>
        <w:numPr>
          <w:ilvl w:val="0"/>
          <w:numId w:val="24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103A9A">
        <w:rPr>
          <w:rFonts w:ascii="Times New Roman" w:hAnsi="Times New Roman" w:cs="Times New Roman"/>
          <w:sz w:val="28"/>
          <w:szCs w:val="28"/>
        </w:rPr>
        <w:t xml:space="preserve">о режиме работы </w:t>
      </w:r>
      <w:r w:rsidR="00550319">
        <w:rPr>
          <w:rFonts w:ascii="Times New Roman" w:hAnsi="Times New Roman" w:cs="Times New Roman"/>
          <w:sz w:val="28"/>
          <w:szCs w:val="28"/>
        </w:rPr>
        <w:t>школы</w:t>
      </w:r>
      <w:r w:rsidRPr="00103A9A"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1334A6" w:rsidRPr="00103A9A" w:rsidRDefault="001334A6" w:rsidP="009F0D40">
      <w:pPr>
        <w:numPr>
          <w:ilvl w:val="0"/>
          <w:numId w:val="24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103A9A">
        <w:rPr>
          <w:rFonts w:ascii="Times New Roman" w:hAnsi="Times New Roman" w:cs="Times New Roman"/>
          <w:sz w:val="28"/>
          <w:szCs w:val="28"/>
        </w:rPr>
        <w:t>об организованном окончании четверти, полугодия, учебного года;</w:t>
      </w:r>
    </w:p>
    <w:p w:rsidR="001334A6" w:rsidRPr="00103A9A" w:rsidRDefault="001334A6" w:rsidP="009F0D40">
      <w:pPr>
        <w:numPr>
          <w:ilvl w:val="0"/>
          <w:numId w:val="24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103A9A">
        <w:rPr>
          <w:rFonts w:ascii="Times New Roman" w:hAnsi="Times New Roman" w:cs="Times New Roman"/>
          <w:sz w:val="28"/>
          <w:szCs w:val="28"/>
        </w:rPr>
        <w:t>о работе в выходные и праздничные дни.</w:t>
      </w:r>
    </w:p>
    <w:p w:rsidR="001334A6" w:rsidRPr="00103A9A" w:rsidRDefault="009F0D40" w:rsidP="009F0D40">
      <w:pPr>
        <w:numPr>
          <w:ilvl w:val="0"/>
          <w:numId w:val="28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4A6" w:rsidRPr="00103A9A">
        <w:rPr>
          <w:rFonts w:ascii="Times New Roman" w:hAnsi="Times New Roman" w:cs="Times New Roman"/>
          <w:sz w:val="28"/>
          <w:szCs w:val="28"/>
        </w:rPr>
        <w:t>Расписанием:</w:t>
      </w:r>
    </w:p>
    <w:p w:rsidR="001334A6" w:rsidRPr="00103A9A" w:rsidRDefault="001334A6" w:rsidP="009F0D40">
      <w:pPr>
        <w:numPr>
          <w:ilvl w:val="0"/>
          <w:numId w:val="25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103A9A">
        <w:rPr>
          <w:rFonts w:ascii="Times New Roman" w:hAnsi="Times New Roman" w:cs="Times New Roman"/>
          <w:sz w:val="28"/>
          <w:szCs w:val="28"/>
        </w:rPr>
        <w:t>учебных занятий;</w:t>
      </w:r>
    </w:p>
    <w:p w:rsidR="001334A6" w:rsidRPr="00103A9A" w:rsidRDefault="001334A6" w:rsidP="009F0D40">
      <w:pPr>
        <w:numPr>
          <w:ilvl w:val="0"/>
          <w:numId w:val="25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103A9A">
        <w:rPr>
          <w:rFonts w:ascii="Times New Roman" w:hAnsi="Times New Roman" w:cs="Times New Roman"/>
          <w:sz w:val="28"/>
          <w:szCs w:val="28"/>
        </w:rPr>
        <w:t>занятий дополнительного образования в ОУ (кружки, секции);</w:t>
      </w:r>
    </w:p>
    <w:p w:rsidR="001334A6" w:rsidRPr="00103A9A" w:rsidRDefault="001334A6" w:rsidP="009F0D40">
      <w:pPr>
        <w:numPr>
          <w:ilvl w:val="0"/>
          <w:numId w:val="25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103A9A">
        <w:rPr>
          <w:rFonts w:ascii="Times New Roman" w:hAnsi="Times New Roman" w:cs="Times New Roman"/>
          <w:sz w:val="28"/>
          <w:szCs w:val="28"/>
        </w:rPr>
        <w:t>занятий внеурочной деятельностью</w:t>
      </w:r>
    </w:p>
    <w:p w:rsidR="001334A6" w:rsidRPr="00103A9A" w:rsidRDefault="001334A6" w:rsidP="009F0D40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03A9A">
        <w:rPr>
          <w:rFonts w:ascii="Times New Roman" w:hAnsi="Times New Roman" w:cs="Times New Roman"/>
          <w:sz w:val="28"/>
          <w:szCs w:val="28"/>
        </w:rPr>
        <w:t>График</w:t>
      </w:r>
      <w:r w:rsidR="00F44851" w:rsidRPr="00103A9A">
        <w:rPr>
          <w:rFonts w:ascii="Times New Roman" w:hAnsi="Times New Roman" w:cs="Times New Roman"/>
          <w:sz w:val="28"/>
          <w:szCs w:val="28"/>
        </w:rPr>
        <w:t>и</w:t>
      </w:r>
      <w:r w:rsidRPr="00103A9A">
        <w:rPr>
          <w:rFonts w:ascii="Times New Roman" w:hAnsi="Times New Roman" w:cs="Times New Roman"/>
          <w:sz w:val="28"/>
          <w:szCs w:val="28"/>
        </w:rPr>
        <w:t xml:space="preserve"> дежурств:</w:t>
      </w:r>
    </w:p>
    <w:p w:rsidR="00F44851" w:rsidRPr="00103A9A" w:rsidRDefault="009F0D40" w:rsidP="009F0D40">
      <w:pPr>
        <w:numPr>
          <w:ilvl w:val="0"/>
          <w:numId w:val="26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4851" w:rsidRPr="00103A9A">
        <w:rPr>
          <w:rFonts w:ascii="Times New Roman" w:hAnsi="Times New Roman" w:cs="Times New Roman"/>
          <w:sz w:val="28"/>
          <w:szCs w:val="28"/>
        </w:rPr>
        <w:t>классных коллективов;</w:t>
      </w:r>
    </w:p>
    <w:p w:rsidR="00F44851" w:rsidRPr="00103A9A" w:rsidRDefault="009F0D40" w:rsidP="009F0D40">
      <w:pPr>
        <w:numPr>
          <w:ilvl w:val="0"/>
          <w:numId w:val="26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4851" w:rsidRPr="00103A9A">
        <w:rPr>
          <w:rFonts w:ascii="Times New Roman" w:hAnsi="Times New Roman" w:cs="Times New Roman"/>
          <w:sz w:val="28"/>
          <w:szCs w:val="28"/>
        </w:rPr>
        <w:t>педагогов на этажах и в столовой школы;</w:t>
      </w:r>
    </w:p>
    <w:p w:rsidR="00F44851" w:rsidRPr="00103A9A" w:rsidRDefault="009F0D40" w:rsidP="009F0D40">
      <w:pPr>
        <w:numPr>
          <w:ilvl w:val="0"/>
          <w:numId w:val="26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4851" w:rsidRPr="00103A9A">
        <w:rPr>
          <w:rFonts w:ascii="Times New Roman" w:hAnsi="Times New Roman" w:cs="Times New Roman"/>
          <w:sz w:val="28"/>
          <w:szCs w:val="28"/>
        </w:rPr>
        <w:t>дежурных администраторов.</w:t>
      </w:r>
    </w:p>
    <w:p w:rsidR="00F44851" w:rsidRPr="00ED4939" w:rsidRDefault="00F44851" w:rsidP="00ED4939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03A9A">
        <w:rPr>
          <w:rFonts w:ascii="Times New Roman" w:hAnsi="Times New Roman" w:cs="Times New Roman"/>
          <w:sz w:val="28"/>
          <w:szCs w:val="28"/>
        </w:rPr>
        <w:t>Должностными обязанностями:</w:t>
      </w:r>
      <w:r w:rsidR="00ED4939">
        <w:rPr>
          <w:rFonts w:ascii="Times New Roman" w:hAnsi="Times New Roman" w:cs="Times New Roman"/>
          <w:sz w:val="28"/>
          <w:szCs w:val="28"/>
        </w:rPr>
        <w:t xml:space="preserve"> </w:t>
      </w:r>
      <w:r w:rsidRPr="00ED4939">
        <w:rPr>
          <w:rFonts w:ascii="Times New Roman" w:hAnsi="Times New Roman" w:cs="Times New Roman"/>
          <w:sz w:val="28"/>
          <w:szCs w:val="28"/>
        </w:rPr>
        <w:t>дежурного администратора;</w:t>
      </w:r>
    </w:p>
    <w:p w:rsidR="00F44851" w:rsidRPr="00103A9A" w:rsidRDefault="00F44851" w:rsidP="00ED4939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A9A">
        <w:rPr>
          <w:rFonts w:ascii="Times New Roman" w:hAnsi="Times New Roman" w:cs="Times New Roman"/>
          <w:sz w:val="28"/>
          <w:szCs w:val="28"/>
        </w:rPr>
        <w:t>дежурного учителя;</w:t>
      </w:r>
    </w:p>
    <w:p w:rsidR="00F44851" w:rsidRPr="00103A9A" w:rsidRDefault="00F44851" w:rsidP="009F0D40">
      <w:pPr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103A9A">
        <w:rPr>
          <w:rFonts w:ascii="Times New Roman" w:hAnsi="Times New Roman" w:cs="Times New Roman"/>
          <w:sz w:val="28"/>
          <w:szCs w:val="28"/>
        </w:rPr>
        <w:t>дежурного класса.</w:t>
      </w:r>
    </w:p>
    <w:p w:rsidR="00F44851" w:rsidRPr="00103A9A" w:rsidRDefault="00F44851" w:rsidP="00AC6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4A6" w:rsidRPr="00103A9A" w:rsidRDefault="001334A6" w:rsidP="00982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A9A">
        <w:rPr>
          <w:rFonts w:ascii="Times New Roman" w:hAnsi="Times New Roman" w:cs="Times New Roman"/>
          <w:sz w:val="28"/>
          <w:szCs w:val="28"/>
        </w:rPr>
        <w:tab/>
      </w:r>
    </w:p>
    <w:p w:rsidR="001334A6" w:rsidRPr="00103A9A" w:rsidRDefault="001334A6" w:rsidP="00982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A9A">
        <w:rPr>
          <w:rFonts w:ascii="Times New Roman" w:hAnsi="Times New Roman" w:cs="Times New Roman"/>
          <w:sz w:val="28"/>
          <w:szCs w:val="28"/>
        </w:rPr>
        <w:tab/>
      </w:r>
    </w:p>
    <w:p w:rsidR="001334A6" w:rsidRPr="00103A9A" w:rsidRDefault="001334A6" w:rsidP="00982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733" w:rsidRPr="00103A9A" w:rsidRDefault="00550319" w:rsidP="00660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2C0F" w:rsidRDefault="00472C0F"/>
    <w:sectPr w:rsidR="00472C0F" w:rsidSect="00103A9A">
      <w:footerReference w:type="default" r:id="rId9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4A" w:rsidRDefault="001A4C4A" w:rsidP="009F0D40">
      <w:pPr>
        <w:spacing w:after="0" w:line="240" w:lineRule="auto"/>
      </w:pPr>
      <w:r>
        <w:separator/>
      </w:r>
    </w:p>
  </w:endnote>
  <w:endnote w:type="continuationSeparator" w:id="0">
    <w:p w:rsidR="001A4C4A" w:rsidRDefault="001A4C4A" w:rsidP="009F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73" w:rsidRDefault="002F7573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51A6">
      <w:rPr>
        <w:noProof/>
      </w:rPr>
      <w:t>4</w:t>
    </w:r>
    <w:r>
      <w:rPr>
        <w:noProof/>
      </w:rPr>
      <w:fldChar w:fldCharType="end"/>
    </w:r>
  </w:p>
  <w:p w:rsidR="002F7573" w:rsidRDefault="002F757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4A" w:rsidRDefault="001A4C4A" w:rsidP="009F0D40">
      <w:pPr>
        <w:spacing w:after="0" w:line="240" w:lineRule="auto"/>
      </w:pPr>
      <w:r>
        <w:separator/>
      </w:r>
    </w:p>
  </w:footnote>
  <w:footnote w:type="continuationSeparator" w:id="0">
    <w:p w:rsidR="001A4C4A" w:rsidRDefault="001A4C4A" w:rsidP="009F0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9AA"/>
    <w:multiLevelType w:val="hybridMultilevel"/>
    <w:tmpl w:val="9FD423CA"/>
    <w:lvl w:ilvl="0" w:tplc="C5DC308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0779"/>
    <w:multiLevelType w:val="hybridMultilevel"/>
    <w:tmpl w:val="15A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7DA8"/>
    <w:multiLevelType w:val="hybridMultilevel"/>
    <w:tmpl w:val="D3BED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B707C"/>
    <w:multiLevelType w:val="hybridMultilevel"/>
    <w:tmpl w:val="9806CCFA"/>
    <w:lvl w:ilvl="0" w:tplc="588C6BC4">
      <w:start w:val="3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6C5907"/>
    <w:multiLevelType w:val="hybridMultilevel"/>
    <w:tmpl w:val="692899BC"/>
    <w:lvl w:ilvl="0" w:tplc="0B0E86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F0BE3"/>
    <w:multiLevelType w:val="hybridMultilevel"/>
    <w:tmpl w:val="EBDE3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E5045"/>
    <w:multiLevelType w:val="hybridMultilevel"/>
    <w:tmpl w:val="53AC74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02F94"/>
    <w:multiLevelType w:val="hybridMultilevel"/>
    <w:tmpl w:val="B33E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87A56"/>
    <w:multiLevelType w:val="hybridMultilevel"/>
    <w:tmpl w:val="0E983108"/>
    <w:lvl w:ilvl="0" w:tplc="90957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163F3"/>
    <w:multiLevelType w:val="hybridMultilevel"/>
    <w:tmpl w:val="E6EA5AD6"/>
    <w:lvl w:ilvl="0" w:tplc="3EF0FE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347453"/>
    <w:multiLevelType w:val="multilevel"/>
    <w:tmpl w:val="B64E7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sz w:val="27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/>
        <w:sz w:val="27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  <w:b/>
        <w:sz w:val="27"/>
      </w:rPr>
    </w:lvl>
  </w:abstractNum>
  <w:abstractNum w:abstractNumId="11">
    <w:nsid w:val="2A8B592B"/>
    <w:multiLevelType w:val="hybridMultilevel"/>
    <w:tmpl w:val="0462806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03556C"/>
    <w:multiLevelType w:val="hybridMultilevel"/>
    <w:tmpl w:val="C7848D9E"/>
    <w:lvl w:ilvl="0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3">
    <w:nsid w:val="2EEF54E5"/>
    <w:multiLevelType w:val="hybridMultilevel"/>
    <w:tmpl w:val="3B18709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B260B2"/>
    <w:multiLevelType w:val="hybridMultilevel"/>
    <w:tmpl w:val="93D839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40DD3"/>
    <w:multiLevelType w:val="hybridMultilevel"/>
    <w:tmpl w:val="0B68E50C"/>
    <w:lvl w:ilvl="0" w:tplc="15012807">
      <w:start w:val="1"/>
      <w:numFmt w:val="decimal"/>
      <w:lvlText w:val="%1."/>
      <w:lvlJc w:val="left"/>
      <w:pPr>
        <w:ind w:left="720" w:hanging="360"/>
      </w:pPr>
    </w:lvl>
    <w:lvl w:ilvl="1" w:tplc="15012807" w:tentative="1">
      <w:start w:val="1"/>
      <w:numFmt w:val="lowerLetter"/>
      <w:lvlText w:val="%2."/>
      <w:lvlJc w:val="left"/>
      <w:pPr>
        <w:ind w:left="1440" w:hanging="360"/>
      </w:pPr>
    </w:lvl>
    <w:lvl w:ilvl="2" w:tplc="15012807" w:tentative="1">
      <w:start w:val="1"/>
      <w:numFmt w:val="lowerRoman"/>
      <w:lvlText w:val="%3."/>
      <w:lvlJc w:val="right"/>
      <w:pPr>
        <w:ind w:left="2160" w:hanging="180"/>
      </w:pPr>
    </w:lvl>
    <w:lvl w:ilvl="3" w:tplc="15012807" w:tentative="1">
      <w:start w:val="1"/>
      <w:numFmt w:val="decimal"/>
      <w:lvlText w:val="%4."/>
      <w:lvlJc w:val="left"/>
      <w:pPr>
        <w:ind w:left="2880" w:hanging="360"/>
      </w:pPr>
    </w:lvl>
    <w:lvl w:ilvl="4" w:tplc="15012807" w:tentative="1">
      <w:start w:val="1"/>
      <w:numFmt w:val="lowerLetter"/>
      <w:lvlText w:val="%5."/>
      <w:lvlJc w:val="left"/>
      <w:pPr>
        <w:ind w:left="3600" w:hanging="360"/>
      </w:pPr>
    </w:lvl>
    <w:lvl w:ilvl="5" w:tplc="15012807" w:tentative="1">
      <w:start w:val="1"/>
      <w:numFmt w:val="lowerRoman"/>
      <w:lvlText w:val="%6."/>
      <w:lvlJc w:val="right"/>
      <w:pPr>
        <w:ind w:left="4320" w:hanging="180"/>
      </w:pPr>
    </w:lvl>
    <w:lvl w:ilvl="6" w:tplc="15012807" w:tentative="1">
      <w:start w:val="1"/>
      <w:numFmt w:val="decimal"/>
      <w:lvlText w:val="%7."/>
      <w:lvlJc w:val="left"/>
      <w:pPr>
        <w:ind w:left="5040" w:hanging="360"/>
      </w:pPr>
    </w:lvl>
    <w:lvl w:ilvl="7" w:tplc="15012807" w:tentative="1">
      <w:start w:val="1"/>
      <w:numFmt w:val="lowerLetter"/>
      <w:lvlText w:val="%8."/>
      <w:lvlJc w:val="left"/>
      <w:pPr>
        <w:ind w:left="5760" w:hanging="360"/>
      </w:pPr>
    </w:lvl>
    <w:lvl w:ilvl="8" w:tplc="150128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150F1"/>
    <w:multiLevelType w:val="hybridMultilevel"/>
    <w:tmpl w:val="CD4EA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F081D"/>
    <w:multiLevelType w:val="hybridMultilevel"/>
    <w:tmpl w:val="E420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D89504A"/>
    <w:multiLevelType w:val="hybridMultilevel"/>
    <w:tmpl w:val="BB52DBE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F901563"/>
    <w:multiLevelType w:val="hybridMultilevel"/>
    <w:tmpl w:val="6D7A7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F65C2"/>
    <w:multiLevelType w:val="hybridMultilevel"/>
    <w:tmpl w:val="227A07D2"/>
    <w:lvl w:ilvl="0" w:tplc="0419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1">
    <w:nsid w:val="509229F8"/>
    <w:multiLevelType w:val="hybridMultilevel"/>
    <w:tmpl w:val="732CC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A0332F"/>
    <w:multiLevelType w:val="multilevel"/>
    <w:tmpl w:val="B4B05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43161D"/>
    <w:multiLevelType w:val="hybridMultilevel"/>
    <w:tmpl w:val="2810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66041CB"/>
    <w:multiLevelType w:val="hybridMultilevel"/>
    <w:tmpl w:val="9A567AA8"/>
    <w:lvl w:ilvl="0" w:tplc="EB4ED82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F75261C"/>
    <w:multiLevelType w:val="hybridMultilevel"/>
    <w:tmpl w:val="5596D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0786B97"/>
    <w:multiLevelType w:val="hybridMultilevel"/>
    <w:tmpl w:val="86922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74F14"/>
    <w:multiLevelType w:val="hybridMultilevel"/>
    <w:tmpl w:val="7F7417F6"/>
    <w:lvl w:ilvl="0" w:tplc="5B56517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B22283B"/>
    <w:multiLevelType w:val="hybridMultilevel"/>
    <w:tmpl w:val="50BE0272"/>
    <w:lvl w:ilvl="0" w:tplc="30D610E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D4485"/>
    <w:multiLevelType w:val="hybridMultilevel"/>
    <w:tmpl w:val="B3D0E2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1"/>
  </w:num>
  <w:num w:numId="4">
    <w:abstractNumId w:val="9"/>
  </w:num>
  <w:num w:numId="5">
    <w:abstractNumId w:val="17"/>
  </w:num>
  <w:num w:numId="6">
    <w:abstractNumId w:val="4"/>
  </w:num>
  <w:num w:numId="7">
    <w:abstractNumId w:val="3"/>
  </w:num>
  <w:num w:numId="8">
    <w:abstractNumId w:val="28"/>
  </w:num>
  <w:num w:numId="9">
    <w:abstractNumId w:val="22"/>
  </w:num>
  <w:num w:numId="10">
    <w:abstractNumId w:val="25"/>
  </w:num>
  <w:num w:numId="11">
    <w:abstractNumId w:val="29"/>
  </w:num>
  <w:num w:numId="12">
    <w:abstractNumId w:val="0"/>
  </w:num>
  <w:num w:numId="13">
    <w:abstractNumId w:val="23"/>
  </w:num>
  <w:num w:numId="14">
    <w:abstractNumId w:val="10"/>
  </w:num>
  <w:num w:numId="15">
    <w:abstractNumId w:val="1"/>
  </w:num>
  <w:num w:numId="16">
    <w:abstractNumId w:val="12"/>
  </w:num>
  <w:num w:numId="17">
    <w:abstractNumId w:val="11"/>
  </w:num>
  <w:num w:numId="18">
    <w:abstractNumId w:val="6"/>
  </w:num>
  <w:num w:numId="19">
    <w:abstractNumId w:val="19"/>
  </w:num>
  <w:num w:numId="20">
    <w:abstractNumId w:val="13"/>
  </w:num>
  <w:num w:numId="21">
    <w:abstractNumId w:val="20"/>
  </w:num>
  <w:num w:numId="22">
    <w:abstractNumId w:val="27"/>
  </w:num>
  <w:num w:numId="23">
    <w:abstractNumId w:val="18"/>
  </w:num>
  <w:num w:numId="24">
    <w:abstractNumId w:val="30"/>
  </w:num>
  <w:num w:numId="25">
    <w:abstractNumId w:val="2"/>
  </w:num>
  <w:num w:numId="26">
    <w:abstractNumId w:val="16"/>
  </w:num>
  <w:num w:numId="27">
    <w:abstractNumId w:val="14"/>
  </w:num>
  <w:num w:numId="28">
    <w:abstractNumId w:val="5"/>
  </w:num>
  <w:num w:numId="29">
    <w:abstractNumId w:val="7"/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50"/>
    <w:rsid w:val="000027D0"/>
    <w:rsid w:val="000030A3"/>
    <w:rsid w:val="00010FBD"/>
    <w:rsid w:val="00011F0E"/>
    <w:rsid w:val="000149FB"/>
    <w:rsid w:val="00014AB0"/>
    <w:rsid w:val="0004728F"/>
    <w:rsid w:val="00051968"/>
    <w:rsid w:val="00057134"/>
    <w:rsid w:val="0007408C"/>
    <w:rsid w:val="00081038"/>
    <w:rsid w:val="00095692"/>
    <w:rsid w:val="000A00F6"/>
    <w:rsid w:val="000B7AA5"/>
    <w:rsid w:val="000D1C26"/>
    <w:rsid w:val="000D2CAD"/>
    <w:rsid w:val="000E2335"/>
    <w:rsid w:val="000F5C43"/>
    <w:rsid w:val="00103A9A"/>
    <w:rsid w:val="0010633B"/>
    <w:rsid w:val="0011392C"/>
    <w:rsid w:val="00117FF5"/>
    <w:rsid w:val="00126AD4"/>
    <w:rsid w:val="001328C4"/>
    <w:rsid w:val="001334A6"/>
    <w:rsid w:val="00135D88"/>
    <w:rsid w:val="00146B96"/>
    <w:rsid w:val="00147EE7"/>
    <w:rsid w:val="0015640D"/>
    <w:rsid w:val="00172643"/>
    <w:rsid w:val="00191B4C"/>
    <w:rsid w:val="001A4C4A"/>
    <w:rsid w:val="001A61FB"/>
    <w:rsid w:val="001B40AC"/>
    <w:rsid w:val="001B474A"/>
    <w:rsid w:val="001C27C1"/>
    <w:rsid w:val="001E2FE6"/>
    <w:rsid w:val="001E4295"/>
    <w:rsid w:val="001F31C3"/>
    <w:rsid w:val="00204AEA"/>
    <w:rsid w:val="00204C1E"/>
    <w:rsid w:val="00205A25"/>
    <w:rsid w:val="002076DE"/>
    <w:rsid w:val="00216A60"/>
    <w:rsid w:val="00217F0D"/>
    <w:rsid w:val="00225E66"/>
    <w:rsid w:val="00231FB5"/>
    <w:rsid w:val="00232AB6"/>
    <w:rsid w:val="00232D3C"/>
    <w:rsid w:val="0024653C"/>
    <w:rsid w:val="00246B87"/>
    <w:rsid w:val="00255E2C"/>
    <w:rsid w:val="0027082E"/>
    <w:rsid w:val="00273CAC"/>
    <w:rsid w:val="0027545C"/>
    <w:rsid w:val="00282E64"/>
    <w:rsid w:val="002964D2"/>
    <w:rsid w:val="002A6463"/>
    <w:rsid w:val="002B2545"/>
    <w:rsid w:val="002C3953"/>
    <w:rsid w:val="002D2561"/>
    <w:rsid w:val="002D2F15"/>
    <w:rsid w:val="002E6C88"/>
    <w:rsid w:val="002F0EE7"/>
    <w:rsid w:val="002F7573"/>
    <w:rsid w:val="003004E1"/>
    <w:rsid w:val="00311783"/>
    <w:rsid w:val="003133E7"/>
    <w:rsid w:val="00322641"/>
    <w:rsid w:val="00337D46"/>
    <w:rsid w:val="003473D2"/>
    <w:rsid w:val="00347967"/>
    <w:rsid w:val="00360915"/>
    <w:rsid w:val="0036171E"/>
    <w:rsid w:val="0036279C"/>
    <w:rsid w:val="00370FB3"/>
    <w:rsid w:val="00372757"/>
    <w:rsid w:val="00380F65"/>
    <w:rsid w:val="003A06E0"/>
    <w:rsid w:val="003A4F3B"/>
    <w:rsid w:val="003C7D0D"/>
    <w:rsid w:val="003D319B"/>
    <w:rsid w:val="003E27A6"/>
    <w:rsid w:val="003E3CF8"/>
    <w:rsid w:val="003E47D7"/>
    <w:rsid w:val="003F1428"/>
    <w:rsid w:val="003F6CDD"/>
    <w:rsid w:val="003F7F82"/>
    <w:rsid w:val="004023F5"/>
    <w:rsid w:val="00404018"/>
    <w:rsid w:val="00413C37"/>
    <w:rsid w:val="00424DB6"/>
    <w:rsid w:val="00427196"/>
    <w:rsid w:val="004301BC"/>
    <w:rsid w:val="0043269B"/>
    <w:rsid w:val="00453B5E"/>
    <w:rsid w:val="00472C0F"/>
    <w:rsid w:val="00473788"/>
    <w:rsid w:val="004738CA"/>
    <w:rsid w:val="00474B78"/>
    <w:rsid w:val="004767E5"/>
    <w:rsid w:val="00482FEC"/>
    <w:rsid w:val="00490DFE"/>
    <w:rsid w:val="00494C75"/>
    <w:rsid w:val="00495079"/>
    <w:rsid w:val="004A0E04"/>
    <w:rsid w:val="004A5031"/>
    <w:rsid w:val="004A5856"/>
    <w:rsid w:val="004B7980"/>
    <w:rsid w:val="004C0F63"/>
    <w:rsid w:val="004D023E"/>
    <w:rsid w:val="004E673B"/>
    <w:rsid w:val="00515BBE"/>
    <w:rsid w:val="00515F02"/>
    <w:rsid w:val="00520922"/>
    <w:rsid w:val="00521210"/>
    <w:rsid w:val="00522DD8"/>
    <w:rsid w:val="005352E5"/>
    <w:rsid w:val="00535975"/>
    <w:rsid w:val="00550319"/>
    <w:rsid w:val="0055149E"/>
    <w:rsid w:val="0055448B"/>
    <w:rsid w:val="005564A5"/>
    <w:rsid w:val="00557B00"/>
    <w:rsid w:val="0056348F"/>
    <w:rsid w:val="00564254"/>
    <w:rsid w:val="00565956"/>
    <w:rsid w:val="00565A2C"/>
    <w:rsid w:val="00566576"/>
    <w:rsid w:val="0056791F"/>
    <w:rsid w:val="005825A3"/>
    <w:rsid w:val="00587FD7"/>
    <w:rsid w:val="005A4E56"/>
    <w:rsid w:val="005A69D8"/>
    <w:rsid w:val="005C1624"/>
    <w:rsid w:val="005E4AFD"/>
    <w:rsid w:val="0060023C"/>
    <w:rsid w:val="00606616"/>
    <w:rsid w:val="00613D9A"/>
    <w:rsid w:val="00621DEE"/>
    <w:rsid w:val="00627F9E"/>
    <w:rsid w:val="006359C6"/>
    <w:rsid w:val="0064252B"/>
    <w:rsid w:val="006572B6"/>
    <w:rsid w:val="00660B8F"/>
    <w:rsid w:val="00667B6D"/>
    <w:rsid w:val="00672D72"/>
    <w:rsid w:val="00677E6C"/>
    <w:rsid w:val="00684AC3"/>
    <w:rsid w:val="00685C34"/>
    <w:rsid w:val="00696106"/>
    <w:rsid w:val="0069767D"/>
    <w:rsid w:val="006A18CC"/>
    <w:rsid w:val="006A1EE2"/>
    <w:rsid w:val="006B4F1B"/>
    <w:rsid w:val="006C098C"/>
    <w:rsid w:val="006C48FE"/>
    <w:rsid w:val="006D0A2B"/>
    <w:rsid w:val="006D5C3A"/>
    <w:rsid w:val="006E3CBF"/>
    <w:rsid w:val="006E5254"/>
    <w:rsid w:val="006F29A7"/>
    <w:rsid w:val="006F2B2E"/>
    <w:rsid w:val="00712B06"/>
    <w:rsid w:val="0074495D"/>
    <w:rsid w:val="007528E5"/>
    <w:rsid w:val="00763273"/>
    <w:rsid w:val="00780D9D"/>
    <w:rsid w:val="00781D27"/>
    <w:rsid w:val="00792D1E"/>
    <w:rsid w:val="00797F74"/>
    <w:rsid w:val="007A1EA0"/>
    <w:rsid w:val="007B4A65"/>
    <w:rsid w:val="007C2F1B"/>
    <w:rsid w:val="007C36C3"/>
    <w:rsid w:val="007C6246"/>
    <w:rsid w:val="007C6877"/>
    <w:rsid w:val="007C6C3C"/>
    <w:rsid w:val="007E3741"/>
    <w:rsid w:val="007E3794"/>
    <w:rsid w:val="007F0C99"/>
    <w:rsid w:val="007F2719"/>
    <w:rsid w:val="008041B3"/>
    <w:rsid w:val="00810FB6"/>
    <w:rsid w:val="00812333"/>
    <w:rsid w:val="00844879"/>
    <w:rsid w:val="00863CD9"/>
    <w:rsid w:val="0086525B"/>
    <w:rsid w:val="00866D3B"/>
    <w:rsid w:val="00874D7D"/>
    <w:rsid w:val="00880AEC"/>
    <w:rsid w:val="0088149B"/>
    <w:rsid w:val="00883256"/>
    <w:rsid w:val="00893AF3"/>
    <w:rsid w:val="00897AE8"/>
    <w:rsid w:val="008A4EF6"/>
    <w:rsid w:val="008A693E"/>
    <w:rsid w:val="008B0A41"/>
    <w:rsid w:val="008C0D09"/>
    <w:rsid w:val="008D08D9"/>
    <w:rsid w:val="008F32F2"/>
    <w:rsid w:val="00902218"/>
    <w:rsid w:val="00903F2C"/>
    <w:rsid w:val="00911ED3"/>
    <w:rsid w:val="00912C1F"/>
    <w:rsid w:val="00915CF8"/>
    <w:rsid w:val="00920781"/>
    <w:rsid w:val="00925754"/>
    <w:rsid w:val="00927566"/>
    <w:rsid w:val="00933B39"/>
    <w:rsid w:val="00943A9D"/>
    <w:rsid w:val="00943B69"/>
    <w:rsid w:val="00950334"/>
    <w:rsid w:val="00956342"/>
    <w:rsid w:val="00963F71"/>
    <w:rsid w:val="00964921"/>
    <w:rsid w:val="00971035"/>
    <w:rsid w:val="009730D1"/>
    <w:rsid w:val="00980476"/>
    <w:rsid w:val="0098266D"/>
    <w:rsid w:val="009931D8"/>
    <w:rsid w:val="009946FD"/>
    <w:rsid w:val="009A2521"/>
    <w:rsid w:val="009A56F8"/>
    <w:rsid w:val="009A5C0B"/>
    <w:rsid w:val="009B242D"/>
    <w:rsid w:val="009B764B"/>
    <w:rsid w:val="009C366D"/>
    <w:rsid w:val="009C5D2E"/>
    <w:rsid w:val="009C659C"/>
    <w:rsid w:val="009C6FF8"/>
    <w:rsid w:val="009D45AA"/>
    <w:rsid w:val="009E09C3"/>
    <w:rsid w:val="009E2DE6"/>
    <w:rsid w:val="009E4192"/>
    <w:rsid w:val="009F0D40"/>
    <w:rsid w:val="009F19CD"/>
    <w:rsid w:val="00A108E9"/>
    <w:rsid w:val="00A13A7A"/>
    <w:rsid w:val="00A23462"/>
    <w:rsid w:val="00A46144"/>
    <w:rsid w:val="00A62685"/>
    <w:rsid w:val="00A64A94"/>
    <w:rsid w:val="00A774A2"/>
    <w:rsid w:val="00A81FD4"/>
    <w:rsid w:val="00A8392A"/>
    <w:rsid w:val="00A86BD0"/>
    <w:rsid w:val="00A96D1E"/>
    <w:rsid w:val="00AB403B"/>
    <w:rsid w:val="00AB58C5"/>
    <w:rsid w:val="00AB69AB"/>
    <w:rsid w:val="00AC33AE"/>
    <w:rsid w:val="00AC6322"/>
    <w:rsid w:val="00AD03B1"/>
    <w:rsid w:val="00AE0436"/>
    <w:rsid w:val="00AF3281"/>
    <w:rsid w:val="00B12176"/>
    <w:rsid w:val="00B12A6A"/>
    <w:rsid w:val="00B22DA0"/>
    <w:rsid w:val="00B24E2E"/>
    <w:rsid w:val="00B3272E"/>
    <w:rsid w:val="00B40B5D"/>
    <w:rsid w:val="00B5064C"/>
    <w:rsid w:val="00B64562"/>
    <w:rsid w:val="00B7764D"/>
    <w:rsid w:val="00B77D1C"/>
    <w:rsid w:val="00B91709"/>
    <w:rsid w:val="00B91EB0"/>
    <w:rsid w:val="00BA0924"/>
    <w:rsid w:val="00BA148A"/>
    <w:rsid w:val="00BA1C52"/>
    <w:rsid w:val="00BA6D83"/>
    <w:rsid w:val="00BB0363"/>
    <w:rsid w:val="00BD2AA9"/>
    <w:rsid w:val="00BE0228"/>
    <w:rsid w:val="00BE5938"/>
    <w:rsid w:val="00BF4509"/>
    <w:rsid w:val="00BF6EC4"/>
    <w:rsid w:val="00C04EDC"/>
    <w:rsid w:val="00C122CC"/>
    <w:rsid w:val="00C16C8B"/>
    <w:rsid w:val="00C40D09"/>
    <w:rsid w:val="00C4691F"/>
    <w:rsid w:val="00C66EE2"/>
    <w:rsid w:val="00C704D7"/>
    <w:rsid w:val="00C86276"/>
    <w:rsid w:val="00C90D87"/>
    <w:rsid w:val="00C971B8"/>
    <w:rsid w:val="00CB79D3"/>
    <w:rsid w:val="00CC19D2"/>
    <w:rsid w:val="00CC516B"/>
    <w:rsid w:val="00CC620B"/>
    <w:rsid w:val="00CD7C47"/>
    <w:rsid w:val="00CE0A62"/>
    <w:rsid w:val="00D05AB5"/>
    <w:rsid w:val="00D05DB8"/>
    <w:rsid w:val="00D213D3"/>
    <w:rsid w:val="00D2262B"/>
    <w:rsid w:val="00D376A7"/>
    <w:rsid w:val="00D51BE6"/>
    <w:rsid w:val="00D64813"/>
    <w:rsid w:val="00D65C1D"/>
    <w:rsid w:val="00D66821"/>
    <w:rsid w:val="00D7037F"/>
    <w:rsid w:val="00D7090B"/>
    <w:rsid w:val="00D70D94"/>
    <w:rsid w:val="00D75048"/>
    <w:rsid w:val="00D812B0"/>
    <w:rsid w:val="00D87DD7"/>
    <w:rsid w:val="00DA47BA"/>
    <w:rsid w:val="00DA625F"/>
    <w:rsid w:val="00DB3985"/>
    <w:rsid w:val="00DB7C89"/>
    <w:rsid w:val="00DC26BD"/>
    <w:rsid w:val="00DC3E5C"/>
    <w:rsid w:val="00DC7944"/>
    <w:rsid w:val="00DE15AE"/>
    <w:rsid w:val="00DF50C3"/>
    <w:rsid w:val="00E107F3"/>
    <w:rsid w:val="00E251A6"/>
    <w:rsid w:val="00E31749"/>
    <w:rsid w:val="00E42DEB"/>
    <w:rsid w:val="00E63C56"/>
    <w:rsid w:val="00E648B6"/>
    <w:rsid w:val="00E664FC"/>
    <w:rsid w:val="00E7111D"/>
    <w:rsid w:val="00E75ED0"/>
    <w:rsid w:val="00EA10F9"/>
    <w:rsid w:val="00ED4939"/>
    <w:rsid w:val="00ED620C"/>
    <w:rsid w:val="00EE732C"/>
    <w:rsid w:val="00EF7BF0"/>
    <w:rsid w:val="00F240D1"/>
    <w:rsid w:val="00F24D99"/>
    <w:rsid w:val="00F265D2"/>
    <w:rsid w:val="00F30C19"/>
    <w:rsid w:val="00F44851"/>
    <w:rsid w:val="00F75C50"/>
    <w:rsid w:val="00F77CE7"/>
    <w:rsid w:val="00F9398E"/>
    <w:rsid w:val="00FA73EC"/>
    <w:rsid w:val="00FB4772"/>
    <w:rsid w:val="00FE7578"/>
    <w:rsid w:val="00FE7733"/>
    <w:rsid w:val="00F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5C50"/>
  </w:style>
  <w:style w:type="paragraph" w:styleId="a3">
    <w:name w:val="Normal (Web)"/>
    <w:basedOn w:val="a"/>
    <w:uiPriority w:val="99"/>
    <w:rsid w:val="00F7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413C37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F7B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732C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7">
    <w:name w:val="Знак"/>
    <w:basedOn w:val="a"/>
    <w:uiPriority w:val="99"/>
    <w:rsid w:val="00C66EE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8">
    <w:name w:val="Emphasis"/>
    <w:basedOn w:val="a0"/>
    <w:uiPriority w:val="99"/>
    <w:qFormat/>
    <w:locked/>
    <w:rsid w:val="00920781"/>
    <w:rPr>
      <w:i/>
      <w:iCs/>
    </w:rPr>
  </w:style>
  <w:style w:type="paragraph" w:customStyle="1" w:styleId="1">
    <w:name w:val="Без интервала1"/>
    <w:uiPriority w:val="99"/>
    <w:rsid w:val="00920781"/>
    <w:rPr>
      <w:rFonts w:cs="Calibri"/>
      <w:sz w:val="24"/>
      <w:szCs w:val="24"/>
    </w:rPr>
  </w:style>
  <w:style w:type="paragraph" w:styleId="a9">
    <w:name w:val="Subtitle"/>
    <w:basedOn w:val="a"/>
    <w:next w:val="a"/>
    <w:link w:val="aa"/>
    <w:uiPriority w:val="99"/>
    <w:qFormat/>
    <w:locked/>
    <w:rsid w:val="0043269B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43269B"/>
    <w:rPr>
      <w:rFonts w:ascii="Cambria" w:hAnsi="Cambria" w:cs="Cambria"/>
      <w:sz w:val="24"/>
      <w:szCs w:val="24"/>
      <w:lang w:eastAsia="en-US"/>
    </w:rPr>
  </w:style>
  <w:style w:type="paragraph" w:customStyle="1" w:styleId="10">
    <w:name w:val="Абзац списка1"/>
    <w:basedOn w:val="a"/>
    <w:uiPriority w:val="99"/>
    <w:rsid w:val="00F265D2"/>
    <w:pPr>
      <w:ind w:left="720"/>
    </w:pPr>
    <w:rPr>
      <w:lang w:eastAsia="ru-RU"/>
    </w:rPr>
  </w:style>
  <w:style w:type="character" w:customStyle="1" w:styleId="FontStyle43">
    <w:name w:val="Font Style43"/>
    <w:basedOn w:val="a0"/>
    <w:uiPriority w:val="99"/>
    <w:rsid w:val="00F265D2"/>
    <w:rPr>
      <w:rFonts w:ascii="Times New Roman" w:hAnsi="Times New Roman" w:cs="Times New Roman"/>
      <w:sz w:val="18"/>
      <w:szCs w:val="18"/>
    </w:rPr>
  </w:style>
  <w:style w:type="table" w:customStyle="1" w:styleId="21">
    <w:name w:val="Таблица простая 21"/>
    <w:basedOn w:val="a1"/>
    <w:uiPriority w:val="42"/>
    <w:rsid w:val="00231FB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">
    <w:name w:val="Сетка таблицы светлая1"/>
    <w:basedOn w:val="a1"/>
    <w:uiPriority w:val="40"/>
    <w:rsid w:val="00231FB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Таблица простая 11"/>
    <w:basedOn w:val="a1"/>
    <w:uiPriority w:val="41"/>
    <w:rsid w:val="00231FB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b">
    <w:name w:val="List Paragraph"/>
    <w:basedOn w:val="a"/>
    <w:uiPriority w:val="34"/>
    <w:qFormat/>
    <w:rsid w:val="006C098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F0D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F0D40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F0D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0D40"/>
    <w:rPr>
      <w:rFonts w:cs="Calibri"/>
      <w:sz w:val="22"/>
      <w:szCs w:val="22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5C50"/>
  </w:style>
  <w:style w:type="paragraph" w:styleId="a3">
    <w:name w:val="Normal (Web)"/>
    <w:basedOn w:val="a"/>
    <w:uiPriority w:val="99"/>
    <w:rsid w:val="00F7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413C37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F7B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732C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7">
    <w:name w:val="Знак"/>
    <w:basedOn w:val="a"/>
    <w:uiPriority w:val="99"/>
    <w:rsid w:val="00C66EE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8">
    <w:name w:val="Emphasis"/>
    <w:basedOn w:val="a0"/>
    <w:uiPriority w:val="99"/>
    <w:qFormat/>
    <w:locked/>
    <w:rsid w:val="00920781"/>
    <w:rPr>
      <w:i/>
      <w:iCs/>
    </w:rPr>
  </w:style>
  <w:style w:type="paragraph" w:customStyle="1" w:styleId="1">
    <w:name w:val="Без интервала1"/>
    <w:uiPriority w:val="99"/>
    <w:rsid w:val="00920781"/>
    <w:rPr>
      <w:rFonts w:cs="Calibri"/>
      <w:sz w:val="24"/>
      <w:szCs w:val="24"/>
    </w:rPr>
  </w:style>
  <w:style w:type="paragraph" w:styleId="a9">
    <w:name w:val="Subtitle"/>
    <w:basedOn w:val="a"/>
    <w:next w:val="a"/>
    <w:link w:val="aa"/>
    <w:uiPriority w:val="99"/>
    <w:qFormat/>
    <w:locked/>
    <w:rsid w:val="0043269B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43269B"/>
    <w:rPr>
      <w:rFonts w:ascii="Cambria" w:hAnsi="Cambria" w:cs="Cambria"/>
      <w:sz w:val="24"/>
      <w:szCs w:val="24"/>
      <w:lang w:eastAsia="en-US"/>
    </w:rPr>
  </w:style>
  <w:style w:type="paragraph" w:customStyle="1" w:styleId="10">
    <w:name w:val="Абзац списка1"/>
    <w:basedOn w:val="a"/>
    <w:uiPriority w:val="99"/>
    <w:rsid w:val="00F265D2"/>
    <w:pPr>
      <w:ind w:left="720"/>
    </w:pPr>
    <w:rPr>
      <w:lang w:eastAsia="ru-RU"/>
    </w:rPr>
  </w:style>
  <w:style w:type="character" w:customStyle="1" w:styleId="FontStyle43">
    <w:name w:val="Font Style43"/>
    <w:basedOn w:val="a0"/>
    <w:uiPriority w:val="99"/>
    <w:rsid w:val="00F265D2"/>
    <w:rPr>
      <w:rFonts w:ascii="Times New Roman" w:hAnsi="Times New Roman" w:cs="Times New Roman"/>
      <w:sz w:val="18"/>
      <w:szCs w:val="18"/>
    </w:rPr>
  </w:style>
  <w:style w:type="table" w:customStyle="1" w:styleId="21">
    <w:name w:val="Таблица простая 21"/>
    <w:basedOn w:val="a1"/>
    <w:uiPriority w:val="42"/>
    <w:rsid w:val="00231FB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">
    <w:name w:val="Сетка таблицы светлая1"/>
    <w:basedOn w:val="a1"/>
    <w:uiPriority w:val="40"/>
    <w:rsid w:val="00231FB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Таблица простая 11"/>
    <w:basedOn w:val="a1"/>
    <w:uiPriority w:val="41"/>
    <w:rsid w:val="00231FB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b">
    <w:name w:val="List Paragraph"/>
    <w:basedOn w:val="a"/>
    <w:uiPriority w:val="34"/>
    <w:qFormat/>
    <w:rsid w:val="006C098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F0D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F0D40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F0D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0D40"/>
    <w:rPr>
      <w:rFonts w:cs="Calibri"/>
      <w:sz w:val="22"/>
      <w:szCs w:val="22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3A4FB-E01C-4B96-A1DD-8A4F0797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>Ya Blondinko Edition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creator>учитель</dc:creator>
  <cp:lastModifiedBy>123456</cp:lastModifiedBy>
  <cp:revision>14</cp:revision>
  <cp:lastPrinted>2024-10-16T09:21:00Z</cp:lastPrinted>
  <dcterms:created xsi:type="dcterms:W3CDTF">2022-11-09T09:00:00Z</dcterms:created>
  <dcterms:modified xsi:type="dcterms:W3CDTF">2024-10-16T09:26:00Z</dcterms:modified>
</cp:coreProperties>
</file>