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AD" w:rsidRDefault="00A945AD" w:rsidP="00D51B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5A2E" w:rsidRPr="00435A2E" w:rsidRDefault="00435A2E" w:rsidP="00D51B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435A2E" w:rsidRDefault="00435A2E" w:rsidP="00D51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A67" w:rsidRPr="00C36A67" w:rsidRDefault="00AE20F5" w:rsidP="00C36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5-9</w:t>
      </w:r>
      <w:r w:rsidR="00C36A67" w:rsidRPr="00C36A67">
        <w:rPr>
          <w:rFonts w:ascii="Times New Roman" w:hAnsi="Times New Roman"/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 w:rsidR="00EC5F90">
        <w:rPr>
          <w:rFonts w:ascii="Times New Roman" w:hAnsi="Times New Roman"/>
          <w:sz w:val="28"/>
          <w:szCs w:val="28"/>
        </w:rPr>
        <w:t>ой</w:t>
      </w:r>
      <w:r w:rsidR="00C36A67" w:rsidRPr="00C36A67">
        <w:rPr>
          <w:rFonts w:ascii="Times New Roman" w:hAnsi="Times New Roman"/>
          <w:sz w:val="28"/>
          <w:szCs w:val="28"/>
        </w:rPr>
        <w:t xml:space="preserve">  основного общего образования и рассчитан </w:t>
      </w:r>
      <w:r w:rsidR="00EC5F90">
        <w:rPr>
          <w:rFonts w:ascii="Times New Roman" w:hAnsi="Times New Roman"/>
          <w:sz w:val="28"/>
          <w:szCs w:val="28"/>
        </w:rPr>
        <w:t>на 35 учебных недель</w:t>
      </w:r>
      <w:bookmarkStart w:id="0" w:name="_GoBack"/>
      <w:bookmarkEnd w:id="0"/>
      <w:r w:rsidR="00EC5F90">
        <w:rPr>
          <w:rFonts w:ascii="Times New Roman" w:hAnsi="Times New Roman"/>
          <w:sz w:val="28"/>
          <w:szCs w:val="28"/>
        </w:rPr>
        <w:t xml:space="preserve"> в год. </w:t>
      </w:r>
    </w:p>
    <w:p w:rsidR="005C4484" w:rsidRDefault="008A4BE3" w:rsidP="00EC5F9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</w:t>
      </w:r>
      <w:r w:rsidR="005C4484" w:rsidRPr="00C36A67">
        <w:rPr>
          <w:rStyle w:val="FontStyle11"/>
          <w:sz w:val="28"/>
          <w:szCs w:val="28"/>
        </w:rPr>
        <w:t xml:space="preserve">чебный план </w:t>
      </w:r>
      <w:r w:rsidRPr="00C36A67">
        <w:rPr>
          <w:rStyle w:val="FontStyle11"/>
          <w:sz w:val="28"/>
          <w:szCs w:val="28"/>
        </w:rPr>
        <w:t>определяет минимальн</w:t>
      </w:r>
      <w:r w:rsidR="00C36A67" w:rsidRPr="00C36A67">
        <w:rPr>
          <w:rStyle w:val="FontStyle11"/>
          <w:sz w:val="28"/>
          <w:szCs w:val="28"/>
        </w:rPr>
        <w:t>ы</w:t>
      </w:r>
      <w:r w:rsidRPr="00C36A67">
        <w:rPr>
          <w:rStyle w:val="FontStyle11"/>
          <w:sz w:val="28"/>
          <w:szCs w:val="28"/>
        </w:rPr>
        <w:t>й объем аудиторной</w:t>
      </w:r>
      <w:r w:rsidR="00EC5F90">
        <w:rPr>
          <w:rStyle w:val="FontStyle11"/>
          <w:sz w:val="28"/>
          <w:szCs w:val="28"/>
        </w:rPr>
        <w:t xml:space="preserve"> недельной учебной </w:t>
      </w:r>
      <w:r w:rsidR="005C4484">
        <w:rPr>
          <w:rStyle w:val="FontStyle11"/>
          <w:sz w:val="28"/>
          <w:szCs w:val="28"/>
        </w:rPr>
        <w:t>нагрузки обучающихся, распределяет учебные предметы, курсы  и направления внеурочной деятельности</w:t>
      </w:r>
      <w:r w:rsidR="00EC5F90">
        <w:rPr>
          <w:rStyle w:val="FontStyle11"/>
          <w:sz w:val="28"/>
          <w:szCs w:val="28"/>
        </w:rPr>
        <w:t xml:space="preserve"> </w:t>
      </w:r>
      <w:r w:rsidR="00072BED">
        <w:rPr>
          <w:rStyle w:val="FontStyle11"/>
          <w:sz w:val="28"/>
          <w:szCs w:val="28"/>
        </w:rPr>
        <w:t>по неделям и годам.</w:t>
      </w:r>
    </w:p>
    <w:p w:rsidR="005C4484" w:rsidRDefault="0068282F" w:rsidP="005C4484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</w:t>
      </w:r>
      <w:r w:rsidR="005C4484">
        <w:rPr>
          <w:rStyle w:val="FontStyle11"/>
          <w:sz w:val="28"/>
          <w:szCs w:val="28"/>
        </w:rPr>
        <w:t xml:space="preserve">чебный план основного общего образования представлен  в двух вариантах: </w:t>
      </w:r>
    </w:p>
    <w:p w:rsidR="005C4484" w:rsidRDefault="005C4484" w:rsidP="005C4484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5C4484" w:rsidRDefault="005C4484" w:rsidP="005C4484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5C4484" w:rsidRDefault="005C4484" w:rsidP="005C4484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обоих типах школ языком обучения </w:t>
      </w:r>
      <w:r w:rsidR="00D61A3E">
        <w:rPr>
          <w:rStyle w:val="FontStyle11"/>
          <w:sz w:val="28"/>
          <w:szCs w:val="28"/>
        </w:rPr>
        <w:t>служит</w:t>
      </w:r>
      <w:r>
        <w:rPr>
          <w:rStyle w:val="FontStyle11"/>
          <w:sz w:val="28"/>
          <w:szCs w:val="28"/>
        </w:rPr>
        <w:t xml:space="preserve"> русский язык, а родной </w:t>
      </w:r>
      <w:r w:rsidR="00D61A3E">
        <w:rPr>
          <w:rStyle w:val="FontStyle11"/>
          <w:sz w:val="28"/>
          <w:szCs w:val="28"/>
        </w:rPr>
        <w:t xml:space="preserve">язык </w:t>
      </w:r>
      <w:r>
        <w:rPr>
          <w:rStyle w:val="FontStyle11"/>
          <w:sz w:val="28"/>
          <w:szCs w:val="28"/>
        </w:rPr>
        <w:t>изучается как предмет.</w:t>
      </w:r>
    </w:p>
    <w:p w:rsidR="005C4484" w:rsidRDefault="005C4484" w:rsidP="005C4484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</w:t>
      </w:r>
      <w:r w:rsidR="00862CAB">
        <w:rPr>
          <w:rStyle w:val="FontStyle11"/>
          <w:sz w:val="28"/>
          <w:szCs w:val="28"/>
        </w:rPr>
        <w:t xml:space="preserve"> (инвариантной) </w:t>
      </w:r>
      <w:r>
        <w:rPr>
          <w:rStyle w:val="FontStyle11"/>
          <w:sz w:val="28"/>
          <w:szCs w:val="28"/>
        </w:rPr>
        <w:t xml:space="preserve"> части и части, формируемой участниками образовательных отношений, включающей  внеурочную деятельность.</w:t>
      </w:r>
    </w:p>
    <w:p w:rsidR="0068282F" w:rsidRDefault="005C4484" w:rsidP="005C4484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</w:t>
      </w:r>
      <w:r w:rsidR="0068282F">
        <w:rPr>
          <w:rStyle w:val="FontStyle11"/>
          <w:sz w:val="28"/>
          <w:szCs w:val="28"/>
        </w:rPr>
        <w:t xml:space="preserve">инвариантной (обязательной) </w:t>
      </w:r>
      <w:r>
        <w:rPr>
          <w:rStyle w:val="FontStyle11"/>
          <w:sz w:val="28"/>
          <w:szCs w:val="28"/>
        </w:rPr>
        <w:t xml:space="preserve"> част</w:t>
      </w:r>
      <w:r w:rsidR="0068282F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 учебного плана </w:t>
      </w:r>
      <w:r w:rsidR="0068282F">
        <w:rPr>
          <w:rStyle w:val="FontStyle11"/>
          <w:sz w:val="28"/>
          <w:szCs w:val="28"/>
        </w:rPr>
        <w:t>определено количество  учебных</w:t>
      </w:r>
      <w:r>
        <w:rPr>
          <w:rStyle w:val="FontStyle11"/>
          <w:sz w:val="28"/>
          <w:szCs w:val="28"/>
        </w:rPr>
        <w:t xml:space="preserve"> </w:t>
      </w:r>
      <w:r w:rsidR="0068282F">
        <w:rPr>
          <w:rStyle w:val="FontStyle11"/>
          <w:sz w:val="28"/>
          <w:szCs w:val="28"/>
        </w:rPr>
        <w:t>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5C4484" w:rsidRDefault="005C4484" w:rsidP="005C4484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5E320C">
        <w:rPr>
          <w:rStyle w:val="FontStyle11"/>
          <w:sz w:val="28"/>
          <w:szCs w:val="28"/>
        </w:rPr>
        <w:t>В ч</w:t>
      </w:r>
      <w:r>
        <w:rPr>
          <w:rStyle w:val="FontStyle11"/>
          <w:sz w:val="28"/>
          <w:szCs w:val="28"/>
        </w:rPr>
        <w:t>асть учебного плана, формируем</w:t>
      </w:r>
      <w:r w:rsidR="005E320C">
        <w:rPr>
          <w:rStyle w:val="FontStyle11"/>
          <w:sz w:val="28"/>
          <w:szCs w:val="28"/>
        </w:rPr>
        <w:t>ую</w:t>
      </w:r>
      <w:r w:rsidR="00873834">
        <w:rPr>
          <w:rStyle w:val="FontStyle11"/>
          <w:sz w:val="28"/>
          <w:szCs w:val="28"/>
        </w:rPr>
        <w:t xml:space="preserve"> участниками образовательных о</w:t>
      </w:r>
      <w:r w:rsidR="005E320C">
        <w:rPr>
          <w:rStyle w:val="FontStyle11"/>
          <w:sz w:val="28"/>
          <w:szCs w:val="28"/>
        </w:rPr>
        <w:t>тношений</w:t>
      </w:r>
      <w:r>
        <w:rPr>
          <w:rStyle w:val="FontStyle11"/>
          <w:sz w:val="28"/>
          <w:szCs w:val="28"/>
        </w:rPr>
        <w:t>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D51BFA" w:rsidRPr="00AA2287" w:rsidRDefault="00D51BFA" w:rsidP="00AB525E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rFonts w:ascii="Times New Roman" w:hAnsi="Times New Roman"/>
          <w:sz w:val="28"/>
          <w:szCs w:val="28"/>
        </w:rPr>
        <w:t>язык» (</w:t>
      </w:r>
      <w:r w:rsidR="006F2962"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="006F2962" w:rsidRPr="00AA2287">
        <w:rPr>
          <w:rFonts w:ascii="Times New Roman" w:hAnsi="Times New Roman"/>
          <w:spacing w:val="-2"/>
          <w:sz w:val="28"/>
          <w:szCs w:val="28"/>
        </w:rPr>
        <w:t>-</w:t>
      </w:r>
      <w:r w:rsidR="006F2962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="006F2962"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классы), «Технология» (</w:t>
      </w:r>
      <w:r w:rsidR="006F2962"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="006F2962" w:rsidRPr="00AA2287">
        <w:rPr>
          <w:rFonts w:ascii="Times New Roman" w:hAnsi="Times New Roman"/>
          <w:spacing w:val="-2"/>
          <w:sz w:val="28"/>
          <w:szCs w:val="28"/>
        </w:rPr>
        <w:t>-</w:t>
      </w:r>
      <w:r w:rsidR="006F2962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="006F2962"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образовательных </w:t>
      </w:r>
      <w:r w:rsidR="00804B5E"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D51BFA" w:rsidRDefault="00D51BFA" w:rsidP="00AB525E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="00743FA0"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="00743FA0" w:rsidRPr="00AA2287">
        <w:rPr>
          <w:rFonts w:ascii="Times New Roman" w:hAnsi="Times New Roman"/>
          <w:spacing w:val="-2"/>
          <w:sz w:val="28"/>
          <w:szCs w:val="28"/>
        </w:rPr>
        <w:t>-</w:t>
      </w:r>
      <w:r w:rsidR="00743FA0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="00743FA0"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 xml:space="preserve">классы) в школах </w:t>
      </w:r>
      <w:r w:rsidR="00743FA0">
        <w:rPr>
          <w:rFonts w:ascii="Times New Roman" w:hAnsi="Times New Roman"/>
          <w:sz w:val="28"/>
          <w:szCs w:val="28"/>
          <w:lang w:val="en-US"/>
        </w:rPr>
        <w:t>c</w:t>
      </w:r>
      <w:r w:rsidR="00743FA0" w:rsidRPr="005847F6">
        <w:rPr>
          <w:rFonts w:ascii="Times New Roman" w:hAnsi="Times New Roman"/>
          <w:sz w:val="28"/>
          <w:szCs w:val="28"/>
        </w:rPr>
        <w:t xml:space="preserve"> </w:t>
      </w:r>
      <w:r w:rsidR="00743FA0">
        <w:rPr>
          <w:rFonts w:ascii="Times New Roman" w:hAnsi="Times New Roman"/>
          <w:sz w:val="28"/>
          <w:szCs w:val="28"/>
        </w:rPr>
        <w:t xml:space="preserve">родным (нерусским) языком обучения </w:t>
      </w:r>
      <w:r w:rsidRPr="00AA2287">
        <w:rPr>
          <w:rFonts w:ascii="Times New Roman" w:hAnsi="Times New Roman"/>
          <w:sz w:val="28"/>
          <w:szCs w:val="28"/>
        </w:rPr>
        <w:t xml:space="preserve">при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наполняемости класса 20 и более учащихся, по родному языку </w:t>
      </w:r>
      <w:r w:rsidR="00862CAB">
        <w:rPr>
          <w:rFonts w:ascii="Times New Roman" w:hAnsi="Times New Roman"/>
          <w:spacing w:val="-1"/>
          <w:sz w:val="28"/>
          <w:szCs w:val="28"/>
        </w:rPr>
        <w:t xml:space="preserve">в школах </w:t>
      </w:r>
      <w:r w:rsidR="003D1512">
        <w:rPr>
          <w:rFonts w:ascii="Times New Roman" w:hAnsi="Times New Roman"/>
          <w:spacing w:val="-1"/>
          <w:sz w:val="28"/>
          <w:szCs w:val="28"/>
        </w:rPr>
        <w:t xml:space="preserve">с русским </w:t>
      </w:r>
      <w:r w:rsidR="00862CAB">
        <w:rPr>
          <w:rFonts w:ascii="Times New Roman" w:hAnsi="Times New Roman"/>
          <w:spacing w:val="-1"/>
          <w:sz w:val="28"/>
          <w:szCs w:val="28"/>
        </w:rPr>
        <w:t xml:space="preserve">(неродным) </w:t>
      </w:r>
      <w:r w:rsidR="003D1512">
        <w:rPr>
          <w:rFonts w:ascii="Times New Roman" w:hAnsi="Times New Roman"/>
          <w:spacing w:val="-1"/>
          <w:sz w:val="28"/>
          <w:szCs w:val="28"/>
        </w:rPr>
        <w:t>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(</w:t>
      </w:r>
      <w:r w:rsidR="00743FA0"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="00743FA0" w:rsidRPr="00AA2287">
        <w:rPr>
          <w:rFonts w:ascii="Times New Roman" w:hAnsi="Times New Roman"/>
          <w:spacing w:val="-2"/>
          <w:sz w:val="28"/>
          <w:szCs w:val="28"/>
        </w:rPr>
        <w:t>-</w:t>
      </w:r>
      <w:r w:rsidR="00743FA0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="00743FA0"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классы) - 25 и более человек.</w:t>
      </w:r>
    </w:p>
    <w:p w:rsidR="005E320C" w:rsidRPr="00AA2287" w:rsidRDefault="00873834" w:rsidP="00AB525E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862CAB">
        <w:rPr>
          <w:rFonts w:ascii="Times New Roman" w:hAnsi="Times New Roman"/>
          <w:sz w:val="28"/>
          <w:szCs w:val="28"/>
        </w:rPr>
        <w:t>и наличии необходимых условий и</w:t>
      </w:r>
      <w:r>
        <w:rPr>
          <w:rFonts w:ascii="Times New Roman" w:hAnsi="Times New Roman"/>
          <w:sz w:val="28"/>
          <w:szCs w:val="28"/>
        </w:rPr>
        <w:t xml:space="preserve"> средств возможно деление на группы классов с меньшей наполняемостью при проведении занятий по другим учебным предметам. </w:t>
      </w:r>
    </w:p>
    <w:p w:rsidR="00D51BFA" w:rsidRPr="00AA2287" w:rsidRDefault="00D51BFA" w:rsidP="00AB525E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</w:t>
      </w:r>
      <w:r w:rsidR="00862CAB">
        <w:rPr>
          <w:rStyle w:val="FontStyle11"/>
          <w:sz w:val="28"/>
          <w:szCs w:val="28"/>
        </w:rPr>
        <w:t>быть</w:t>
      </w:r>
      <w:r w:rsidRPr="00AA2287">
        <w:rPr>
          <w:rStyle w:val="FontStyle11"/>
          <w:sz w:val="28"/>
          <w:szCs w:val="28"/>
        </w:rPr>
        <w:t xml:space="preserve"> </w:t>
      </w:r>
      <w:r w:rsidR="001A6739">
        <w:rPr>
          <w:rStyle w:val="FontStyle11"/>
          <w:sz w:val="28"/>
          <w:szCs w:val="28"/>
        </w:rPr>
        <w:lastRenderedPageBreak/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 w:rsidR="001A6739"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 w:rsidR="002D1327">
        <w:rPr>
          <w:rStyle w:val="FontStyle11"/>
          <w:sz w:val="28"/>
          <w:szCs w:val="28"/>
        </w:rPr>
        <w:t xml:space="preserve">а </w:t>
      </w:r>
      <w:r w:rsidR="00315CEB">
        <w:rPr>
          <w:rStyle w:val="FontStyle11"/>
          <w:sz w:val="28"/>
          <w:szCs w:val="28"/>
        </w:rPr>
        <w:t xml:space="preserve"> одного  из предметов этнокультурного образования:</w:t>
      </w:r>
      <w:r w:rsidR="009F2DD1">
        <w:rPr>
          <w:rStyle w:val="FontStyle11"/>
          <w:sz w:val="28"/>
          <w:szCs w:val="28"/>
        </w:rPr>
        <w:t xml:space="preserve"> «Д</w:t>
      </w:r>
      <w:r w:rsidRPr="00AA2287">
        <w:rPr>
          <w:rStyle w:val="FontStyle11"/>
          <w:sz w:val="28"/>
          <w:szCs w:val="28"/>
        </w:rPr>
        <w:t>агестанская литература»</w:t>
      </w:r>
      <w:r w:rsidR="009F2DD1">
        <w:rPr>
          <w:rStyle w:val="FontStyle11"/>
          <w:sz w:val="28"/>
          <w:szCs w:val="28"/>
        </w:rPr>
        <w:t>,</w:t>
      </w:r>
      <w:r w:rsidRPr="00AA2287">
        <w:rPr>
          <w:rStyle w:val="FontStyle11"/>
          <w:sz w:val="28"/>
          <w:szCs w:val="28"/>
        </w:rPr>
        <w:t xml:space="preserve"> </w:t>
      </w:r>
      <w:r w:rsidR="009F2DD1">
        <w:rPr>
          <w:rStyle w:val="FontStyle11"/>
          <w:sz w:val="28"/>
          <w:szCs w:val="28"/>
        </w:rPr>
        <w:t>«К</w:t>
      </w:r>
      <w:r w:rsidR="002D1327">
        <w:rPr>
          <w:rStyle w:val="FontStyle11"/>
          <w:sz w:val="28"/>
          <w:szCs w:val="28"/>
        </w:rPr>
        <w:t>ультура и традиц</w:t>
      </w:r>
      <w:r w:rsidR="001A6739">
        <w:rPr>
          <w:rStyle w:val="FontStyle11"/>
          <w:sz w:val="28"/>
          <w:szCs w:val="28"/>
        </w:rPr>
        <w:t xml:space="preserve">ии народов Дагестана» и др. </w:t>
      </w:r>
    </w:p>
    <w:p w:rsidR="00C86259" w:rsidRDefault="00C86259" w:rsidP="00C86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общего образования для 8-</w:t>
      </w:r>
      <w:r w:rsidR="00D91A4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C86259" w:rsidRDefault="00D675E6" w:rsidP="00C86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</w:t>
      </w:r>
      <w:r w:rsidR="00C86259">
        <w:rPr>
          <w:rFonts w:ascii="Times New Roman" w:hAnsi="Times New Roman"/>
          <w:sz w:val="28"/>
          <w:szCs w:val="28"/>
        </w:rPr>
        <w:t xml:space="preserve">для </w:t>
      </w:r>
      <w:r w:rsidR="00C86259">
        <w:rPr>
          <w:rFonts w:ascii="Times New Roman" w:hAnsi="Times New Roman"/>
          <w:sz w:val="28"/>
          <w:szCs w:val="28"/>
          <w:lang w:val="en-US"/>
        </w:rPr>
        <w:t>VIII</w:t>
      </w:r>
      <w:r w:rsidR="00C86259" w:rsidRPr="00E16B42">
        <w:rPr>
          <w:rFonts w:ascii="Times New Roman" w:hAnsi="Times New Roman"/>
          <w:sz w:val="28"/>
          <w:szCs w:val="28"/>
        </w:rPr>
        <w:t>-</w:t>
      </w:r>
      <w:r w:rsidR="00D91A49">
        <w:rPr>
          <w:rFonts w:ascii="Times New Roman" w:hAnsi="Times New Roman"/>
          <w:sz w:val="28"/>
          <w:szCs w:val="28"/>
          <w:lang w:val="en-US"/>
        </w:rPr>
        <w:t>I</w:t>
      </w:r>
      <w:r w:rsidR="00C86259">
        <w:rPr>
          <w:rFonts w:ascii="Times New Roman" w:hAnsi="Times New Roman"/>
          <w:sz w:val="28"/>
          <w:szCs w:val="28"/>
          <w:lang w:val="en-US"/>
        </w:rPr>
        <w:t>X</w:t>
      </w:r>
      <w:r w:rsidR="00C86259"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D51BFA" w:rsidRPr="00AA2287" w:rsidRDefault="00D51BFA" w:rsidP="00AB525E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 w:rsidR="00BB0202"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 w:rsidR="00BB0202">
        <w:rPr>
          <w:rStyle w:val="FontStyle11"/>
          <w:sz w:val="28"/>
          <w:szCs w:val="28"/>
        </w:rPr>
        <w:t>а федеральног</w:t>
      </w:r>
      <w:r w:rsidR="00315CEB">
        <w:rPr>
          <w:rStyle w:val="FontStyle11"/>
          <w:sz w:val="28"/>
          <w:szCs w:val="28"/>
        </w:rPr>
        <w:t xml:space="preserve">о компонента по 1 часу в неделю </w:t>
      </w:r>
      <w:r w:rsidR="00BB0202">
        <w:rPr>
          <w:rStyle w:val="FontStyle11"/>
          <w:sz w:val="28"/>
          <w:szCs w:val="28"/>
        </w:rPr>
        <w:t xml:space="preserve"> в 8 </w:t>
      </w:r>
      <w:r w:rsidR="00315CEB">
        <w:rPr>
          <w:rStyle w:val="FontStyle11"/>
          <w:sz w:val="28"/>
          <w:szCs w:val="28"/>
        </w:rPr>
        <w:t>классе</w:t>
      </w:r>
      <w:r w:rsidR="00BB0202">
        <w:rPr>
          <w:rStyle w:val="FontStyle11"/>
          <w:sz w:val="28"/>
          <w:szCs w:val="28"/>
        </w:rPr>
        <w:t xml:space="preserve">, и в 9 классе – по 2 часа в неделю. </w:t>
      </w:r>
    </w:p>
    <w:p w:rsidR="00D51BFA" w:rsidRPr="00AA2287" w:rsidRDefault="00D51BFA" w:rsidP="00AB525E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 w:rsidR="00D52C3F"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D51BFA" w:rsidRPr="00AA2287" w:rsidRDefault="00D51BFA" w:rsidP="00AB525E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 w:rsidR="00443DFF">
        <w:rPr>
          <w:rStyle w:val="FontStyle11"/>
          <w:sz w:val="28"/>
          <w:szCs w:val="28"/>
        </w:rPr>
        <w:t>в</w:t>
      </w:r>
      <w:r w:rsidR="00D77CF2">
        <w:rPr>
          <w:rStyle w:val="FontStyle11"/>
          <w:sz w:val="28"/>
          <w:szCs w:val="28"/>
        </w:rPr>
        <w:t xml:space="preserve"> 8-9 классах</w:t>
      </w:r>
      <w:r w:rsidR="00443DFF">
        <w:rPr>
          <w:rStyle w:val="FontStyle11"/>
          <w:sz w:val="28"/>
          <w:szCs w:val="28"/>
        </w:rPr>
        <w:t xml:space="preserve"> изучается интегрированным курсом с «Географией Дагестана» в объеме 17,5 часов</w:t>
      </w:r>
      <w:r w:rsidR="00A742DE">
        <w:rPr>
          <w:rStyle w:val="FontStyle11"/>
          <w:sz w:val="28"/>
          <w:szCs w:val="28"/>
        </w:rPr>
        <w:t xml:space="preserve"> (в 9 классе)</w:t>
      </w:r>
      <w:r w:rsidR="00443DFF">
        <w:rPr>
          <w:rStyle w:val="FontStyle11"/>
          <w:sz w:val="28"/>
          <w:szCs w:val="28"/>
        </w:rPr>
        <w:t>.</w:t>
      </w:r>
    </w:p>
    <w:p w:rsidR="00D51BFA" w:rsidRPr="00AA2287" w:rsidRDefault="00D52C3F" w:rsidP="00AB525E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="00D51BFA"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="00D51BFA"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="00D51BFA" w:rsidRPr="00AA2287">
        <w:rPr>
          <w:rStyle w:val="FontStyle11"/>
          <w:sz w:val="28"/>
          <w:szCs w:val="28"/>
        </w:rPr>
        <w:t xml:space="preserve"> с учето</w:t>
      </w:r>
      <w:r w:rsidR="003D7299"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="00D51BFA" w:rsidRPr="00AA2287">
        <w:rPr>
          <w:rStyle w:val="FontStyle11"/>
          <w:sz w:val="28"/>
          <w:szCs w:val="28"/>
        </w:rPr>
        <w:t xml:space="preserve"> пред</w:t>
      </w:r>
      <w:r w:rsidR="009974E8">
        <w:rPr>
          <w:rStyle w:val="FontStyle11"/>
          <w:sz w:val="28"/>
          <w:szCs w:val="28"/>
        </w:rPr>
        <w:t>профильн</w:t>
      </w:r>
      <w:r w:rsidR="00D51BFA" w:rsidRPr="00AA2287">
        <w:rPr>
          <w:rStyle w:val="FontStyle11"/>
          <w:sz w:val="28"/>
          <w:szCs w:val="28"/>
        </w:rPr>
        <w:t>ой подготовки обучающихся.</w:t>
      </w:r>
    </w:p>
    <w:p w:rsidR="00D51BFA" w:rsidRPr="00AA2287" w:rsidRDefault="00D51BFA" w:rsidP="00AB525E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D51BFA" w:rsidRDefault="00F93098" w:rsidP="00164308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</w:t>
      </w:r>
      <w:r w:rsidR="00164308">
        <w:rPr>
          <w:rStyle w:val="FontStyle11"/>
          <w:sz w:val="28"/>
          <w:szCs w:val="28"/>
        </w:rPr>
        <w:t>2 часа в неделю</w:t>
      </w:r>
      <w:r>
        <w:rPr>
          <w:rStyle w:val="FontStyle11"/>
          <w:sz w:val="28"/>
          <w:szCs w:val="28"/>
        </w:rPr>
        <w:t>) за счет объединения часов, отведенных на изучение учебных предметов «География (</w:t>
      </w:r>
      <w:r w:rsidR="00824FEC">
        <w:rPr>
          <w:rStyle w:val="FontStyle11"/>
          <w:sz w:val="28"/>
          <w:szCs w:val="28"/>
        </w:rPr>
        <w:t>1 час в неделю)</w:t>
      </w:r>
      <w:r>
        <w:rPr>
          <w:rStyle w:val="FontStyle11"/>
          <w:sz w:val="28"/>
          <w:szCs w:val="28"/>
        </w:rPr>
        <w:t xml:space="preserve"> и «Биология» (</w:t>
      </w:r>
      <w:r w:rsidR="00824FEC">
        <w:rPr>
          <w:rStyle w:val="FontStyle11"/>
          <w:sz w:val="28"/>
          <w:szCs w:val="28"/>
        </w:rPr>
        <w:t>1 час в неделю</w:t>
      </w:r>
      <w:r>
        <w:rPr>
          <w:rStyle w:val="FontStyle11"/>
          <w:sz w:val="28"/>
          <w:szCs w:val="28"/>
        </w:rPr>
        <w:t>).</w:t>
      </w:r>
    </w:p>
    <w:p w:rsidR="00D849EF" w:rsidRDefault="002F1BD8" w:rsidP="00756BDF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756BDF">
        <w:rPr>
          <w:rStyle w:val="FontStyle11"/>
          <w:sz w:val="28"/>
          <w:szCs w:val="28"/>
        </w:rPr>
        <w:t>В 9 классе часы по национально-региональному компоненту и компоненту образо</w:t>
      </w:r>
      <w:r w:rsidR="003F226D">
        <w:rPr>
          <w:rStyle w:val="FontStyle11"/>
          <w:sz w:val="28"/>
          <w:szCs w:val="28"/>
        </w:rPr>
        <w:t>вательной организации рекомендуе</w:t>
      </w:r>
      <w:r w:rsidR="00756BDF">
        <w:rPr>
          <w:rStyle w:val="FontStyle11"/>
          <w:sz w:val="28"/>
          <w:szCs w:val="28"/>
        </w:rPr>
        <w:t xml:space="preserve">тся отводить на организацию предпрофильной подготовки обучающихся.  </w:t>
      </w:r>
    </w:p>
    <w:p w:rsidR="008D29F7" w:rsidRPr="00361759" w:rsidRDefault="008D29F7" w:rsidP="008D29F7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lastRenderedPageBreak/>
        <w:t xml:space="preserve">УТВЕРЖДАЮ  </w:t>
      </w:r>
    </w:p>
    <w:p w:rsidR="008D29F7" w:rsidRPr="00361759" w:rsidRDefault="008D29F7" w:rsidP="008D29F7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директор </w:t>
      </w:r>
      <w:r>
        <w:rPr>
          <w:color w:val="000000" w:themeColor="text1"/>
        </w:rPr>
        <w:t>МК</w:t>
      </w:r>
      <w:r w:rsidRPr="00361759">
        <w:rPr>
          <w:color w:val="000000" w:themeColor="text1"/>
        </w:rPr>
        <w:t>ОУ «</w:t>
      </w:r>
      <w:r>
        <w:rPr>
          <w:color w:val="000000" w:themeColor="text1"/>
        </w:rPr>
        <w:t xml:space="preserve">Кандаураульская </w:t>
      </w:r>
      <w:r w:rsidRPr="00361759">
        <w:rPr>
          <w:color w:val="000000" w:themeColor="text1"/>
        </w:rPr>
        <w:t>СОШ</w:t>
      </w:r>
      <w:r>
        <w:rPr>
          <w:color w:val="000000" w:themeColor="text1"/>
        </w:rPr>
        <w:t xml:space="preserve"> им.О.К.Кандаурова</w:t>
      </w:r>
      <w:r w:rsidRPr="00361759">
        <w:rPr>
          <w:color w:val="000000" w:themeColor="text1"/>
        </w:rPr>
        <w:t>»</w:t>
      </w:r>
    </w:p>
    <w:p w:rsidR="008D29F7" w:rsidRPr="008D29F7" w:rsidRDefault="008D29F7" w:rsidP="008D29F7">
      <w:pPr>
        <w:tabs>
          <w:tab w:val="left" w:pos="360"/>
        </w:tabs>
        <w:jc w:val="right"/>
        <w:rPr>
          <w:color w:val="000000" w:themeColor="text1"/>
        </w:rPr>
      </w:pPr>
      <w:r>
        <w:rPr>
          <w:color w:val="000000" w:themeColor="text1"/>
        </w:rPr>
        <w:t>_________________ Арсланбекова Г.Л.</w:t>
      </w:r>
    </w:p>
    <w:p w:rsidR="008D29F7" w:rsidRDefault="008D29F7" w:rsidP="008D29F7">
      <w:pPr>
        <w:spacing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</w:t>
      </w:r>
      <w:r w:rsidRPr="00C5217A">
        <w:rPr>
          <w:b/>
          <w:bCs/>
          <w:szCs w:val="20"/>
        </w:rPr>
        <w:t xml:space="preserve">чебный план основного общего образования </w:t>
      </w:r>
      <w:r>
        <w:rPr>
          <w:b/>
          <w:bCs/>
          <w:szCs w:val="20"/>
        </w:rPr>
        <w:t xml:space="preserve">на 2022-2023 учебный год </w:t>
      </w:r>
    </w:p>
    <w:p w:rsidR="008D29F7" w:rsidRPr="00C5217A" w:rsidRDefault="008D29F7" w:rsidP="008D29F7">
      <w:pPr>
        <w:spacing w:after="24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МКОУ </w:t>
      </w:r>
      <w:r w:rsidRPr="00565F2F">
        <w:rPr>
          <w:b/>
          <w:bCs/>
          <w:szCs w:val="20"/>
        </w:rPr>
        <w:t>«</w:t>
      </w:r>
      <w:r w:rsidRPr="00565F2F">
        <w:rPr>
          <w:b/>
          <w:color w:val="000000" w:themeColor="text1"/>
        </w:rPr>
        <w:t>Кандаураульская СОШ им.О.К.Кандаурова</w:t>
      </w:r>
      <w:r w:rsidRPr="00565F2F">
        <w:rPr>
          <w:b/>
          <w:bCs/>
          <w:szCs w:val="20"/>
        </w:rPr>
        <w:t>»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851"/>
        <w:gridCol w:w="850"/>
        <w:gridCol w:w="851"/>
        <w:gridCol w:w="850"/>
        <w:gridCol w:w="851"/>
        <w:gridCol w:w="850"/>
      </w:tblGrid>
      <w:tr w:rsidR="008D29F7" w:rsidRPr="00C5217A" w:rsidTr="00D7633B">
        <w:trPr>
          <w:trHeight w:val="3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Учебные предметы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Количество часов в неделю</w:t>
            </w:r>
          </w:p>
        </w:tc>
      </w:tr>
      <w:tr w:rsidR="008D29F7" w:rsidRPr="00C5217A" w:rsidTr="00D7633B">
        <w:trPr>
          <w:trHeight w:val="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b/>
                <w:bCs/>
                <w:szCs w:val="20"/>
              </w:rPr>
            </w:pPr>
            <w:r w:rsidRPr="00C5217A">
              <w:rPr>
                <w:b/>
                <w:bCs/>
                <w:szCs w:val="20"/>
              </w:rPr>
              <w:t>Всего</w:t>
            </w:r>
          </w:p>
        </w:tc>
      </w:tr>
      <w:tr w:rsidR="008D29F7" w:rsidRPr="00C5217A" w:rsidTr="00D7633B">
        <w:trPr>
          <w:trHeight w:val="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1C43D0" w:rsidRDefault="008D29F7" w:rsidP="00D7633B">
            <w:pPr>
              <w:spacing w:line="240" w:lineRule="auto"/>
              <w:jc w:val="center"/>
              <w:rPr>
                <w:b/>
                <w:i/>
                <w:szCs w:val="20"/>
              </w:rPr>
            </w:pPr>
            <w:r w:rsidRPr="001C43D0">
              <w:rPr>
                <w:b/>
                <w:i/>
                <w:szCs w:val="20"/>
              </w:rPr>
              <w:t>Обязательная часть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 xml:space="preserve">Русский язык </w:t>
            </w:r>
            <w:r w:rsidRPr="00C5217A">
              <w:rPr>
                <w:szCs w:val="20"/>
              </w:rPr>
              <w:br/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  <w:r>
              <w:rPr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21</w:t>
            </w:r>
            <w:r>
              <w:rPr>
                <w:szCs w:val="20"/>
              </w:rPr>
              <w:t>+1*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13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 xml:space="preserve">Родной язык </w:t>
            </w:r>
            <w:r w:rsidRPr="00C5217A">
              <w:rPr>
                <w:szCs w:val="20"/>
              </w:rPr>
              <w:br/>
              <w:t>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15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 xml:space="preserve">Математика </w:t>
            </w:r>
            <w:r w:rsidRPr="00C5217A">
              <w:rPr>
                <w:szCs w:val="20"/>
              </w:rPr>
              <w:br/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10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9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6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История России. Всеобщая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10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4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8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lastRenderedPageBreak/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7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4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  <w:r>
              <w:rPr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  <w:r>
              <w:rPr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7</w:t>
            </w:r>
            <w:r>
              <w:rPr>
                <w:szCs w:val="20"/>
              </w:rPr>
              <w:t>+2*</w:t>
            </w:r>
          </w:p>
        </w:tc>
      </w:tr>
      <w:tr w:rsidR="008D29F7" w:rsidRPr="00C5217A" w:rsidTr="00D7633B">
        <w:trPr>
          <w:trHeight w:val="6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3C6B9B"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4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8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Физическая культура и</w:t>
            </w:r>
            <w:r>
              <w:rPr>
                <w:szCs w:val="20"/>
              </w:rPr>
              <w:t xml:space="preserve"> </w:t>
            </w:r>
            <w:r w:rsidRPr="00C5217A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10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 xml:space="preserve">Основы безопасности </w:t>
            </w:r>
            <w:r w:rsidRPr="00C5217A">
              <w:rPr>
                <w:szCs w:val="20"/>
              </w:rPr>
              <w:br/>
              <w:t>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</w:tr>
      <w:tr w:rsidR="008D29F7" w:rsidRPr="00C5217A" w:rsidTr="00D7633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713C11" w:rsidRDefault="008D29F7" w:rsidP="00D7633B">
            <w:pPr>
              <w:spacing w:line="240" w:lineRule="auto"/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28</w:t>
            </w:r>
            <w:r>
              <w:rPr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30</w:t>
            </w:r>
            <w:r>
              <w:rPr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32</w:t>
            </w:r>
            <w:r>
              <w:rPr>
                <w:szCs w:val="20"/>
              </w:rPr>
              <w:t>+1*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33</w:t>
            </w:r>
            <w:r>
              <w:rPr>
                <w:szCs w:val="20"/>
              </w:rPr>
              <w:t>+1*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34</w:t>
            </w:r>
            <w:r>
              <w:rPr>
                <w:szCs w:val="20"/>
              </w:rPr>
              <w:t>+2*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157</w:t>
            </w:r>
            <w:r>
              <w:rPr>
                <w:szCs w:val="20"/>
              </w:rPr>
              <w:t>+6*</w:t>
            </w:r>
          </w:p>
        </w:tc>
      </w:tr>
      <w:tr w:rsidR="008D29F7" w:rsidRPr="00C5217A" w:rsidTr="00D7633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713C11" w:rsidRDefault="008D29F7" w:rsidP="00D7633B">
            <w:pPr>
              <w:spacing w:line="240" w:lineRule="auto"/>
              <w:rPr>
                <w:b/>
                <w:i/>
                <w:szCs w:val="20"/>
              </w:rPr>
            </w:pPr>
            <w:r w:rsidRPr="00713C11">
              <w:rPr>
                <w:b/>
                <w:i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6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713C11">
              <w:rPr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713C11">
              <w:rPr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713C11">
              <w:rPr>
                <w:szCs w:val="20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C5217A">
              <w:rPr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713C11">
              <w:rPr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8D29F7" w:rsidRPr="00C5217A" w:rsidTr="00D7633B">
        <w:trPr>
          <w:trHeight w:val="2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 w:rsidRPr="003C6B9B">
              <w:rPr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7" w:type="dxa"/>
              <w:bottom w:w="113" w:type="dxa"/>
              <w:right w:w="57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1*</w:t>
            </w:r>
          </w:p>
        </w:tc>
      </w:tr>
      <w:tr w:rsidR="008D29F7" w:rsidRPr="00C5217A" w:rsidTr="00D7633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713C11" w:rsidRDefault="008D29F7" w:rsidP="00D7633B">
            <w:pPr>
              <w:spacing w:line="240" w:lineRule="auto"/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t>Рекомендуемая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 w:rsidRPr="00C5217A">
              <w:rPr>
                <w:szCs w:val="20"/>
              </w:rPr>
              <w:t>163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  <w:vAlign w:val="center"/>
          </w:tcPr>
          <w:p w:rsidR="008D29F7" w:rsidRPr="00713C11" w:rsidRDefault="008D29F7" w:rsidP="00D7633B">
            <w:pPr>
              <w:spacing w:line="240" w:lineRule="auto"/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lastRenderedPageBreak/>
              <w:t>Внеурочная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Разговор о важном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D29F7" w:rsidRPr="00C5217A" w:rsidTr="00D7633B">
        <w:trPr>
          <w:trHeight w:val="60"/>
        </w:trPr>
        <w:tc>
          <w:tcPr>
            <w:tcW w:w="2269" w:type="dxa"/>
            <w:tcBorders>
              <w:left w:val="single" w:sz="4" w:space="0" w:color="000000"/>
              <w:right w:val="single" w:sz="4" w:space="0" w:color="auto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9F7" w:rsidRDefault="008D29F7" w:rsidP="00D7633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На усмотрение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D29F7" w:rsidRPr="00C5217A" w:rsidTr="00D7633B">
        <w:trPr>
          <w:trHeight w:val="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713C11" w:rsidRDefault="008D29F7" w:rsidP="00D7633B">
            <w:pPr>
              <w:spacing w:line="240" w:lineRule="auto"/>
              <w:rPr>
                <w:b/>
                <w:szCs w:val="20"/>
              </w:rPr>
            </w:pPr>
            <w:r w:rsidRPr="00713C11">
              <w:rPr>
                <w:b/>
                <w:szCs w:val="20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13" w:type="dxa"/>
              <w:bottom w:w="113" w:type="dxa"/>
              <w:right w:w="113" w:type="dxa"/>
            </w:tcMar>
          </w:tcPr>
          <w:p w:rsidR="008D29F7" w:rsidRPr="00C5217A" w:rsidRDefault="008D29F7" w:rsidP="00D7633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181</w:t>
            </w:r>
          </w:p>
        </w:tc>
      </w:tr>
    </w:tbl>
    <w:p w:rsidR="008D29F7" w:rsidRPr="00C5217A" w:rsidRDefault="008D29F7" w:rsidP="008D29F7">
      <w:pPr>
        <w:spacing w:line="240" w:lineRule="auto"/>
        <w:rPr>
          <w:szCs w:val="20"/>
        </w:rPr>
      </w:pPr>
    </w:p>
    <w:p w:rsidR="008D29F7" w:rsidRDefault="008D29F7" w:rsidP="00756BDF">
      <w:pPr>
        <w:spacing w:after="0" w:line="240" w:lineRule="auto"/>
        <w:jc w:val="both"/>
        <w:rPr>
          <w:rStyle w:val="FontStyle11"/>
          <w:sz w:val="28"/>
          <w:szCs w:val="28"/>
        </w:rPr>
      </w:pPr>
    </w:p>
    <w:sectPr w:rsidR="008D29F7" w:rsidSect="00921D97">
      <w:headerReference w:type="default" r:id="rId9"/>
      <w:footerReference w:type="default" r:id="rId10"/>
      <w:pgSz w:w="11906" w:h="16838"/>
      <w:pgMar w:top="-907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7D" w:rsidRDefault="00CE497D" w:rsidP="002937DB">
      <w:pPr>
        <w:spacing w:after="0" w:line="240" w:lineRule="auto"/>
      </w:pPr>
      <w:r>
        <w:separator/>
      </w:r>
    </w:p>
  </w:endnote>
  <w:endnote w:type="continuationSeparator" w:id="0">
    <w:p w:rsidR="00CE497D" w:rsidRDefault="00CE497D" w:rsidP="0029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C" w:rsidRDefault="00CE49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E25">
      <w:rPr>
        <w:noProof/>
      </w:rPr>
      <w:t>5</w:t>
    </w:r>
    <w:r>
      <w:rPr>
        <w:noProof/>
      </w:rPr>
      <w:fldChar w:fldCharType="end"/>
    </w:r>
  </w:p>
  <w:p w:rsidR="002020DC" w:rsidRDefault="002020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7D" w:rsidRDefault="00CE497D" w:rsidP="002937DB">
      <w:pPr>
        <w:spacing w:after="0" w:line="240" w:lineRule="auto"/>
      </w:pPr>
      <w:r>
        <w:separator/>
      </w:r>
    </w:p>
  </w:footnote>
  <w:footnote w:type="continuationSeparator" w:id="0">
    <w:p w:rsidR="00CE497D" w:rsidRDefault="00CE497D" w:rsidP="0029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DC" w:rsidRDefault="002020DC">
    <w:pPr>
      <w:pStyle w:val="a4"/>
      <w:jc w:val="center"/>
    </w:pPr>
  </w:p>
  <w:p w:rsidR="002020DC" w:rsidRDefault="00202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4FBD"/>
    <w:multiLevelType w:val="hybridMultilevel"/>
    <w:tmpl w:val="89B687E0"/>
    <w:lvl w:ilvl="0" w:tplc="46993240">
      <w:start w:val="1"/>
      <w:numFmt w:val="decimal"/>
      <w:lvlText w:val="%1."/>
      <w:lvlJc w:val="left"/>
      <w:pPr>
        <w:ind w:left="720" w:hanging="360"/>
      </w:pPr>
    </w:lvl>
    <w:lvl w:ilvl="1" w:tplc="46993240" w:tentative="1">
      <w:start w:val="1"/>
      <w:numFmt w:val="lowerLetter"/>
      <w:lvlText w:val="%2."/>
      <w:lvlJc w:val="left"/>
      <w:pPr>
        <w:ind w:left="1440" w:hanging="360"/>
      </w:pPr>
    </w:lvl>
    <w:lvl w:ilvl="2" w:tplc="46993240" w:tentative="1">
      <w:start w:val="1"/>
      <w:numFmt w:val="lowerRoman"/>
      <w:lvlText w:val="%3."/>
      <w:lvlJc w:val="right"/>
      <w:pPr>
        <w:ind w:left="2160" w:hanging="180"/>
      </w:pPr>
    </w:lvl>
    <w:lvl w:ilvl="3" w:tplc="46993240" w:tentative="1">
      <w:start w:val="1"/>
      <w:numFmt w:val="decimal"/>
      <w:lvlText w:val="%4."/>
      <w:lvlJc w:val="left"/>
      <w:pPr>
        <w:ind w:left="2880" w:hanging="360"/>
      </w:pPr>
    </w:lvl>
    <w:lvl w:ilvl="4" w:tplc="46993240" w:tentative="1">
      <w:start w:val="1"/>
      <w:numFmt w:val="lowerLetter"/>
      <w:lvlText w:val="%5."/>
      <w:lvlJc w:val="left"/>
      <w:pPr>
        <w:ind w:left="3600" w:hanging="360"/>
      </w:pPr>
    </w:lvl>
    <w:lvl w:ilvl="5" w:tplc="46993240" w:tentative="1">
      <w:start w:val="1"/>
      <w:numFmt w:val="lowerRoman"/>
      <w:lvlText w:val="%6."/>
      <w:lvlJc w:val="right"/>
      <w:pPr>
        <w:ind w:left="4320" w:hanging="180"/>
      </w:pPr>
    </w:lvl>
    <w:lvl w:ilvl="6" w:tplc="46993240" w:tentative="1">
      <w:start w:val="1"/>
      <w:numFmt w:val="decimal"/>
      <w:lvlText w:val="%7."/>
      <w:lvlJc w:val="left"/>
      <w:pPr>
        <w:ind w:left="5040" w:hanging="360"/>
      </w:pPr>
    </w:lvl>
    <w:lvl w:ilvl="7" w:tplc="46993240" w:tentative="1">
      <w:start w:val="1"/>
      <w:numFmt w:val="lowerLetter"/>
      <w:lvlText w:val="%8."/>
      <w:lvlJc w:val="left"/>
      <w:pPr>
        <w:ind w:left="5760" w:hanging="360"/>
      </w:pPr>
    </w:lvl>
    <w:lvl w:ilvl="8" w:tplc="46993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6F4A3A64"/>
    <w:multiLevelType w:val="hybridMultilevel"/>
    <w:tmpl w:val="99F6E330"/>
    <w:lvl w:ilvl="0" w:tplc="47186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82"/>
    <w:rsid w:val="000000B7"/>
    <w:rsid w:val="00004900"/>
    <w:rsid w:val="00012091"/>
    <w:rsid w:val="00012143"/>
    <w:rsid w:val="0001787D"/>
    <w:rsid w:val="000355B1"/>
    <w:rsid w:val="00047F2D"/>
    <w:rsid w:val="00063EE0"/>
    <w:rsid w:val="00072BED"/>
    <w:rsid w:val="00076217"/>
    <w:rsid w:val="00077E17"/>
    <w:rsid w:val="00087163"/>
    <w:rsid w:val="000871AD"/>
    <w:rsid w:val="000913E6"/>
    <w:rsid w:val="00095DA4"/>
    <w:rsid w:val="000A7D4F"/>
    <w:rsid w:val="000B2C0D"/>
    <w:rsid w:val="000C5A58"/>
    <w:rsid w:val="000D5EFA"/>
    <w:rsid w:val="000D6E47"/>
    <w:rsid w:val="000E1176"/>
    <w:rsid w:val="000E580B"/>
    <w:rsid w:val="000F5349"/>
    <w:rsid w:val="00106698"/>
    <w:rsid w:val="0012231F"/>
    <w:rsid w:val="00137C44"/>
    <w:rsid w:val="00143D35"/>
    <w:rsid w:val="00145262"/>
    <w:rsid w:val="00147774"/>
    <w:rsid w:val="00164308"/>
    <w:rsid w:val="00167E5A"/>
    <w:rsid w:val="00180A63"/>
    <w:rsid w:val="0018510D"/>
    <w:rsid w:val="00193C36"/>
    <w:rsid w:val="00193C65"/>
    <w:rsid w:val="001A0E9F"/>
    <w:rsid w:val="001A6739"/>
    <w:rsid w:val="001A756F"/>
    <w:rsid w:val="001B278C"/>
    <w:rsid w:val="001B61FF"/>
    <w:rsid w:val="001C5A85"/>
    <w:rsid w:val="001C6179"/>
    <w:rsid w:val="001D0041"/>
    <w:rsid w:val="001F16F8"/>
    <w:rsid w:val="002020DC"/>
    <w:rsid w:val="0020376D"/>
    <w:rsid w:val="0021213B"/>
    <w:rsid w:val="0021752B"/>
    <w:rsid w:val="00224F81"/>
    <w:rsid w:val="00245E25"/>
    <w:rsid w:val="00254B90"/>
    <w:rsid w:val="00263A5F"/>
    <w:rsid w:val="00291C1A"/>
    <w:rsid w:val="002937DB"/>
    <w:rsid w:val="002A07AA"/>
    <w:rsid w:val="002A0F71"/>
    <w:rsid w:val="002A226E"/>
    <w:rsid w:val="002B1C6D"/>
    <w:rsid w:val="002B6386"/>
    <w:rsid w:val="002C6E0E"/>
    <w:rsid w:val="002D1327"/>
    <w:rsid w:val="002D178F"/>
    <w:rsid w:val="002D45C1"/>
    <w:rsid w:val="002E04DC"/>
    <w:rsid w:val="002E08FA"/>
    <w:rsid w:val="002E628E"/>
    <w:rsid w:val="002F1BD8"/>
    <w:rsid w:val="002F658F"/>
    <w:rsid w:val="003004F3"/>
    <w:rsid w:val="003030C7"/>
    <w:rsid w:val="00315CEB"/>
    <w:rsid w:val="0033229F"/>
    <w:rsid w:val="00332669"/>
    <w:rsid w:val="00360B3E"/>
    <w:rsid w:val="00364A35"/>
    <w:rsid w:val="0037707E"/>
    <w:rsid w:val="00377A97"/>
    <w:rsid w:val="00381418"/>
    <w:rsid w:val="00386BEF"/>
    <w:rsid w:val="003910A5"/>
    <w:rsid w:val="00394912"/>
    <w:rsid w:val="00395C98"/>
    <w:rsid w:val="003D0BAE"/>
    <w:rsid w:val="003D1512"/>
    <w:rsid w:val="003D6B70"/>
    <w:rsid w:val="003D7299"/>
    <w:rsid w:val="003F226D"/>
    <w:rsid w:val="004158E7"/>
    <w:rsid w:val="00420C0C"/>
    <w:rsid w:val="00433B17"/>
    <w:rsid w:val="00435A2E"/>
    <w:rsid w:val="004374BC"/>
    <w:rsid w:val="00443DFF"/>
    <w:rsid w:val="004444FD"/>
    <w:rsid w:val="00444D68"/>
    <w:rsid w:val="00453CBA"/>
    <w:rsid w:val="00462DEA"/>
    <w:rsid w:val="00466BDE"/>
    <w:rsid w:val="00474A12"/>
    <w:rsid w:val="00482970"/>
    <w:rsid w:val="004834E1"/>
    <w:rsid w:val="004915CB"/>
    <w:rsid w:val="004A00F8"/>
    <w:rsid w:val="004A03D0"/>
    <w:rsid w:val="004A0904"/>
    <w:rsid w:val="004A2A87"/>
    <w:rsid w:val="004C0D9E"/>
    <w:rsid w:val="004C2259"/>
    <w:rsid w:val="004E3467"/>
    <w:rsid w:val="004E6240"/>
    <w:rsid w:val="004F057C"/>
    <w:rsid w:val="004F6600"/>
    <w:rsid w:val="005110EA"/>
    <w:rsid w:val="00513EA1"/>
    <w:rsid w:val="0051482F"/>
    <w:rsid w:val="0053137F"/>
    <w:rsid w:val="00536DC0"/>
    <w:rsid w:val="005375F3"/>
    <w:rsid w:val="00537CF4"/>
    <w:rsid w:val="00540A49"/>
    <w:rsid w:val="00541079"/>
    <w:rsid w:val="0055358C"/>
    <w:rsid w:val="00555DB3"/>
    <w:rsid w:val="005626EA"/>
    <w:rsid w:val="00562BAF"/>
    <w:rsid w:val="00565636"/>
    <w:rsid w:val="0056602A"/>
    <w:rsid w:val="0057664F"/>
    <w:rsid w:val="00581C1F"/>
    <w:rsid w:val="0058421B"/>
    <w:rsid w:val="005847F6"/>
    <w:rsid w:val="005A447F"/>
    <w:rsid w:val="005A4B0D"/>
    <w:rsid w:val="005A5682"/>
    <w:rsid w:val="005C05C4"/>
    <w:rsid w:val="005C1B48"/>
    <w:rsid w:val="005C4484"/>
    <w:rsid w:val="005C6BDF"/>
    <w:rsid w:val="005D1706"/>
    <w:rsid w:val="005D18AE"/>
    <w:rsid w:val="005D6B07"/>
    <w:rsid w:val="005E2E60"/>
    <w:rsid w:val="005E320C"/>
    <w:rsid w:val="005F126B"/>
    <w:rsid w:val="005F4034"/>
    <w:rsid w:val="00600036"/>
    <w:rsid w:val="00607BC7"/>
    <w:rsid w:val="006119E7"/>
    <w:rsid w:val="00626F75"/>
    <w:rsid w:val="0063014C"/>
    <w:rsid w:val="00636FCC"/>
    <w:rsid w:val="00637C03"/>
    <w:rsid w:val="0064359E"/>
    <w:rsid w:val="00651390"/>
    <w:rsid w:val="006674A8"/>
    <w:rsid w:val="00667941"/>
    <w:rsid w:val="006738DF"/>
    <w:rsid w:val="0068282F"/>
    <w:rsid w:val="00683902"/>
    <w:rsid w:val="00684A09"/>
    <w:rsid w:val="0069561A"/>
    <w:rsid w:val="006969A3"/>
    <w:rsid w:val="006A1912"/>
    <w:rsid w:val="006A5A11"/>
    <w:rsid w:val="006C166C"/>
    <w:rsid w:val="006D1156"/>
    <w:rsid w:val="006F11F6"/>
    <w:rsid w:val="006F2962"/>
    <w:rsid w:val="00707462"/>
    <w:rsid w:val="0071020D"/>
    <w:rsid w:val="00720800"/>
    <w:rsid w:val="00731994"/>
    <w:rsid w:val="007407FE"/>
    <w:rsid w:val="00742376"/>
    <w:rsid w:val="0074337B"/>
    <w:rsid w:val="00743FA0"/>
    <w:rsid w:val="007529EA"/>
    <w:rsid w:val="00756BDF"/>
    <w:rsid w:val="00763B2B"/>
    <w:rsid w:val="007710DB"/>
    <w:rsid w:val="007A018D"/>
    <w:rsid w:val="007A01F4"/>
    <w:rsid w:val="007A06B8"/>
    <w:rsid w:val="007B0D49"/>
    <w:rsid w:val="007C0C50"/>
    <w:rsid w:val="007C2CF2"/>
    <w:rsid w:val="007C5BD8"/>
    <w:rsid w:val="007D135D"/>
    <w:rsid w:val="007D27D7"/>
    <w:rsid w:val="007D47FA"/>
    <w:rsid w:val="007F3D3C"/>
    <w:rsid w:val="007F60EC"/>
    <w:rsid w:val="007F6420"/>
    <w:rsid w:val="00800A4F"/>
    <w:rsid w:val="00802F46"/>
    <w:rsid w:val="00804B5E"/>
    <w:rsid w:val="00805218"/>
    <w:rsid w:val="00806147"/>
    <w:rsid w:val="00824FEC"/>
    <w:rsid w:val="00826B8A"/>
    <w:rsid w:val="00831285"/>
    <w:rsid w:val="00837A4B"/>
    <w:rsid w:val="00845100"/>
    <w:rsid w:val="00862CAB"/>
    <w:rsid w:val="00870821"/>
    <w:rsid w:val="00873834"/>
    <w:rsid w:val="0087533E"/>
    <w:rsid w:val="00885EAA"/>
    <w:rsid w:val="008861D0"/>
    <w:rsid w:val="008973D9"/>
    <w:rsid w:val="008A4BE3"/>
    <w:rsid w:val="008B4422"/>
    <w:rsid w:val="008B690D"/>
    <w:rsid w:val="008D29F7"/>
    <w:rsid w:val="008D4116"/>
    <w:rsid w:val="008E461F"/>
    <w:rsid w:val="008E6636"/>
    <w:rsid w:val="008E6A4A"/>
    <w:rsid w:val="008E7A69"/>
    <w:rsid w:val="008F7893"/>
    <w:rsid w:val="00915B53"/>
    <w:rsid w:val="00917DC2"/>
    <w:rsid w:val="00921D97"/>
    <w:rsid w:val="00924860"/>
    <w:rsid w:val="00932D8A"/>
    <w:rsid w:val="00946757"/>
    <w:rsid w:val="0096376F"/>
    <w:rsid w:val="009974E8"/>
    <w:rsid w:val="009B6B56"/>
    <w:rsid w:val="009C27E1"/>
    <w:rsid w:val="009C2FAE"/>
    <w:rsid w:val="009D1EC7"/>
    <w:rsid w:val="009D2AF2"/>
    <w:rsid w:val="009D793F"/>
    <w:rsid w:val="009E18C4"/>
    <w:rsid w:val="009E3D3A"/>
    <w:rsid w:val="009E75EE"/>
    <w:rsid w:val="009E7D99"/>
    <w:rsid w:val="009F2DD1"/>
    <w:rsid w:val="00A05C7B"/>
    <w:rsid w:val="00A12EAF"/>
    <w:rsid w:val="00A151FC"/>
    <w:rsid w:val="00A2091A"/>
    <w:rsid w:val="00A30333"/>
    <w:rsid w:val="00A36FEC"/>
    <w:rsid w:val="00A4664E"/>
    <w:rsid w:val="00A62C9E"/>
    <w:rsid w:val="00A742DE"/>
    <w:rsid w:val="00A812D2"/>
    <w:rsid w:val="00A945AD"/>
    <w:rsid w:val="00AA2287"/>
    <w:rsid w:val="00AB4E07"/>
    <w:rsid w:val="00AB525E"/>
    <w:rsid w:val="00AB5C4C"/>
    <w:rsid w:val="00AC44E1"/>
    <w:rsid w:val="00AE04F7"/>
    <w:rsid w:val="00AE0D58"/>
    <w:rsid w:val="00AE20F5"/>
    <w:rsid w:val="00AE3A97"/>
    <w:rsid w:val="00AE7BDE"/>
    <w:rsid w:val="00B000E9"/>
    <w:rsid w:val="00B14324"/>
    <w:rsid w:val="00B23DAA"/>
    <w:rsid w:val="00B34D6B"/>
    <w:rsid w:val="00B41F44"/>
    <w:rsid w:val="00B50826"/>
    <w:rsid w:val="00B541E3"/>
    <w:rsid w:val="00B55D82"/>
    <w:rsid w:val="00B60640"/>
    <w:rsid w:val="00B72F77"/>
    <w:rsid w:val="00B770DA"/>
    <w:rsid w:val="00B90C57"/>
    <w:rsid w:val="00BA1173"/>
    <w:rsid w:val="00BA4761"/>
    <w:rsid w:val="00BB0202"/>
    <w:rsid w:val="00BC4ED3"/>
    <w:rsid w:val="00BD7F08"/>
    <w:rsid w:val="00BF43BA"/>
    <w:rsid w:val="00C07D5D"/>
    <w:rsid w:val="00C100C1"/>
    <w:rsid w:val="00C21D42"/>
    <w:rsid w:val="00C23512"/>
    <w:rsid w:val="00C24BFB"/>
    <w:rsid w:val="00C2526D"/>
    <w:rsid w:val="00C31DAD"/>
    <w:rsid w:val="00C324D4"/>
    <w:rsid w:val="00C36A67"/>
    <w:rsid w:val="00C6217E"/>
    <w:rsid w:val="00C82EE7"/>
    <w:rsid w:val="00C83FAD"/>
    <w:rsid w:val="00C86259"/>
    <w:rsid w:val="00CA20DC"/>
    <w:rsid w:val="00CA3045"/>
    <w:rsid w:val="00CB1407"/>
    <w:rsid w:val="00CB5693"/>
    <w:rsid w:val="00CB6930"/>
    <w:rsid w:val="00CC1AC7"/>
    <w:rsid w:val="00CE36BA"/>
    <w:rsid w:val="00CE497D"/>
    <w:rsid w:val="00CF3B8C"/>
    <w:rsid w:val="00D07312"/>
    <w:rsid w:val="00D118E8"/>
    <w:rsid w:val="00D14C8B"/>
    <w:rsid w:val="00D177EE"/>
    <w:rsid w:val="00D21553"/>
    <w:rsid w:val="00D35684"/>
    <w:rsid w:val="00D416BB"/>
    <w:rsid w:val="00D41F4C"/>
    <w:rsid w:val="00D468F3"/>
    <w:rsid w:val="00D46AEC"/>
    <w:rsid w:val="00D51BFA"/>
    <w:rsid w:val="00D528A9"/>
    <w:rsid w:val="00D52C3F"/>
    <w:rsid w:val="00D61A3E"/>
    <w:rsid w:val="00D675E6"/>
    <w:rsid w:val="00D67AA7"/>
    <w:rsid w:val="00D701C0"/>
    <w:rsid w:val="00D707A7"/>
    <w:rsid w:val="00D77CF2"/>
    <w:rsid w:val="00D849EF"/>
    <w:rsid w:val="00D867B4"/>
    <w:rsid w:val="00D91A49"/>
    <w:rsid w:val="00D97E71"/>
    <w:rsid w:val="00DA1397"/>
    <w:rsid w:val="00DA7DB9"/>
    <w:rsid w:val="00DB4E32"/>
    <w:rsid w:val="00DC4C5D"/>
    <w:rsid w:val="00DD0971"/>
    <w:rsid w:val="00DD59C7"/>
    <w:rsid w:val="00DD6322"/>
    <w:rsid w:val="00DE0980"/>
    <w:rsid w:val="00DF454C"/>
    <w:rsid w:val="00E001DE"/>
    <w:rsid w:val="00E05F87"/>
    <w:rsid w:val="00E11CCE"/>
    <w:rsid w:val="00E1381B"/>
    <w:rsid w:val="00E3222C"/>
    <w:rsid w:val="00E43BB1"/>
    <w:rsid w:val="00E62147"/>
    <w:rsid w:val="00E6263B"/>
    <w:rsid w:val="00E655E3"/>
    <w:rsid w:val="00E71B44"/>
    <w:rsid w:val="00E841D6"/>
    <w:rsid w:val="00E90AAC"/>
    <w:rsid w:val="00E921B9"/>
    <w:rsid w:val="00E9684B"/>
    <w:rsid w:val="00EA16C6"/>
    <w:rsid w:val="00EA3C63"/>
    <w:rsid w:val="00EC0B56"/>
    <w:rsid w:val="00EC5F90"/>
    <w:rsid w:val="00EC63CE"/>
    <w:rsid w:val="00ED6897"/>
    <w:rsid w:val="00EF284E"/>
    <w:rsid w:val="00EF3C05"/>
    <w:rsid w:val="00F05488"/>
    <w:rsid w:val="00F14E9A"/>
    <w:rsid w:val="00F17B6D"/>
    <w:rsid w:val="00F2101A"/>
    <w:rsid w:val="00F23244"/>
    <w:rsid w:val="00F2397A"/>
    <w:rsid w:val="00F254E4"/>
    <w:rsid w:val="00F41F52"/>
    <w:rsid w:val="00F618AA"/>
    <w:rsid w:val="00F6274E"/>
    <w:rsid w:val="00F629A6"/>
    <w:rsid w:val="00F6539F"/>
    <w:rsid w:val="00F654E2"/>
    <w:rsid w:val="00F71336"/>
    <w:rsid w:val="00F8159A"/>
    <w:rsid w:val="00F92567"/>
    <w:rsid w:val="00F93098"/>
    <w:rsid w:val="00F94A57"/>
    <w:rsid w:val="00FA1802"/>
    <w:rsid w:val="00FA7DED"/>
    <w:rsid w:val="00FB3D72"/>
    <w:rsid w:val="00FB3E97"/>
    <w:rsid w:val="00FB4627"/>
    <w:rsid w:val="00FC125A"/>
    <w:rsid w:val="00FC71FC"/>
    <w:rsid w:val="00FD2A4C"/>
    <w:rsid w:val="00FD5F0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A2287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568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56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5A56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56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5A56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28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AA2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AA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A228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азвание Знак"/>
    <w:link w:val="a6"/>
    <w:rsid w:val="00AA228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6">
    <w:name w:val="Style6"/>
    <w:basedOn w:val="a"/>
    <w:rsid w:val="00AA2287"/>
    <w:pPr>
      <w:widowControl w:val="0"/>
      <w:autoSpaceDE w:val="0"/>
      <w:autoSpaceDN w:val="0"/>
      <w:adjustRightInd w:val="0"/>
      <w:spacing w:after="0" w:line="32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A2287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A228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A2287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AA22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9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7DB"/>
  </w:style>
  <w:style w:type="paragraph" w:styleId="ab">
    <w:name w:val="List Paragraph"/>
    <w:basedOn w:val="a"/>
    <w:uiPriority w:val="34"/>
    <w:qFormat/>
    <w:rsid w:val="00202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2E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E2E60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565636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565636"/>
    <w:rPr>
      <w:lang w:eastAsia="en-US"/>
    </w:rPr>
  </w:style>
  <w:style w:type="character" w:styleId="af0">
    <w:name w:val="footnote reference"/>
    <w:uiPriority w:val="99"/>
    <w:semiHidden/>
    <w:unhideWhenUsed/>
    <w:rsid w:val="00565636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A2287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568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56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5A56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56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5A56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28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AA2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AA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A228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азвание Знак"/>
    <w:link w:val="a6"/>
    <w:rsid w:val="00AA228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6">
    <w:name w:val="Style6"/>
    <w:basedOn w:val="a"/>
    <w:rsid w:val="00AA2287"/>
    <w:pPr>
      <w:widowControl w:val="0"/>
      <w:autoSpaceDE w:val="0"/>
      <w:autoSpaceDN w:val="0"/>
      <w:adjustRightInd w:val="0"/>
      <w:spacing w:after="0" w:line="32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A2287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A228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A2287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AA22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9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7DB"/>
  </w:style>
  <w:style w:type="paragraph" w:styleId="ab">
    <w:name w:val="List Paragraph"/>
    <w:basedOn w:val="a"/>
    <w:uiPriority w:val="34"/>
    <w:qFormat/>
    <w:rsid w:val="002020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2E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E2E60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565636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565636"/>
    <w:rPr>
      <w:lang w:eastAsia="en-US"/>
    </w:rPr>
  </w:style>
  <w:style w:type="character" w:styleId="af0">
    <w:name w:val="footnote reference"/>
    <w:uiPriority w:val="99"/>
    <w:semiHidden/>
    <w:unhideWhenUsed/>
    <w:rsid w:val="00565636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1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DCDCD"/>
                <w:right w:val="none" w:sz="0" w:space="0" w:color="auto"/>
              </w:divBdr>
              <w:divsChild>
                <w:div w:id="2351649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6019500" Type="http://schemas.microsoft.com/office/2011/relationships/commentsExtended" Target="commentsExtended.xml"/><Relationship Id="rId86505223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3DA9-9E23-4C44-A66C-7152D973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Нурьян</cp:lastModifiedBy>
  <cp:revision>2</cp:revision>
  <cp:lastPrinted>2017-05-29T08:11:00Z</cp:lastPrinted>
  <dcterms:created xsi:type="dcterms:W3CDTF">2022-11-11T07:56:00Z</dcterms:created>
  <dcterms:modified xsi:type="dcterms:W3CDTF">2022-11-11T07:56:00Z</dcterms:modified>
</cp:coreProperties>
</file>