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8" w:rsidRPr="00027C38" w:rsidRDefault="00027C38" w:rsidP="00027C38">
      <w:pPr>
        <w:rPr>
          <w:rFonts w:ascii="Wingdings" w:hAnsi="Wingdings"/>
          <w:sz w:val="24"/>
        </w:rPr>
      </w:pPr>
    </w:p>
    <w:p w:rsidR="00027C38" w:rsidRPr="00027C38" w:rsidRDefault="00027C38" w:rsidP="00027C38">
      <w:pPr>
        <w:rPr>
          <w:rFonts w:ascii="Wingdings" w:hAnsi="Wingdings"/>
          <w:sz w:val="24"/>
        </w:rPr>
      </w:pPr>
    </w:p>
    <w:p w:rsidR="00027C38" w:rsidRPr="00027C38" w:rsidRDefault="00027C38" w:rsidP="00027C38">
      <w:pPr>
        <w:rPr>
          <w:rFonts w:ascii="Wingdings" w:hAnsi="Wingdings"/>
          <w:sz w:val="24"/>
        </w:rPr>
      </w:pPr>
      <w:bookmarkStart w:id="0" w:name="_GoBack"/>
      <w:bookmarkEnd w:id="0"/>
    </w:p>
    <w:p w:rsidR="00027C38" w:rsidRDefault="00027C38" w:rsidP="00027C38">
      <w:pPr>
        <w:tabs>
          <w:tab w:val="left" w:pos="2617"/>
        </w:tabs>
        <w:rPr>
          <w:rFonts w:ascii="Wingdings" w:hAnsi="Wingdings"/>
          <w:sz w:val="24"/>
        </w:rPr>
      </w:pPr>
      <w:r>
        <w:rPr>
          <w:rFonts w:ascii="Wingdings" w:hAnsi="Wingdings"/>
          <w:noProof/>
          <w:sz w:val="24"/>
          <w:lang w:eastAsia="ru-RU"/>
        </w:rPr>
        <w:drawing>
          <wp:inline distT="0" distB="0" distL="0" distR="0">
            <wp:extent cx="6394450" cy="8794327"/>
            <wp:effectExtent l="0" t="0" r="6350" b="6985"/>
            <wp:docPr id="6" name="Рисунок 6" descr="C:\Users\Нурьян\Desktop\Устав\2022-11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ьян\Desktop\Устав\2022-11-10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79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38" w:rsidRDefault="00027C38" w:rsidP="00027C38">
      <w:pPr>
        <w:rPr>
          <w:rFonts w:ascii="Wingdings" w:hAnsi="Wingdings"/>
          <w:sz w:val="24"/>
        </w:rPr>
      </w:pPr>
    </w:p>
    <w:p w:rsidR="00072218" w:rsidRPr="00027C38" w:rsidRDefault="00072218" w:rsidP="00027C38">
      <w:pPr>
        <w:rPr>
          <w:rFonts w:ascii="Wingdings" w:hAnsi="Wingdings"/>
          <w:sz w:val="24"/>
        </w:rPr>
        <w:sectPr w:rsidR="00072218" w:rsidRPr="00027C38">
          <w:type w:val="continuous"/>
          <w:pgSz w:w="11910" w:h="16840"/>
          <w:pgMar w:top="1440" w:right="560" w:bottom="280" w:left="1280" w:header="720" w:footer="720" w:gutter="0"/>
          <w:cols w:space="720"/>
        </w:sectPr>
      </w:pP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before="74" w:line="237" w:lineRule="auto"/>
        <w:ind w:right="177" w:firstLine="707"/>
        <w:rPr>
          <w:rFonts w:ascii="Wingdings" w:hAnsi="Wingdings"/>
          <w:sz w:val="24"/>
        </w:rPr>
      </w:pPr>
      <w:r>
        <w:rPr>
          <w:spacing w:val="-2"/>
          <w:sz w:val="24"/>
        </w:rPr>
        <w:lastRenderedPageBreak/>
        <w:t xml:space="preserve">объединение в профессиональные союзы и другие организации, </w:t>
      </w:r>
      <w:r>
        <w:rPr>
          <w:spacing w:val="-1"/>
          <w:sz w:val="24"/>
        </w:rPr>
        <w:t>представляющие</w:t>
      </w:r>
      <w:r>
        <w:rPr>
          <w:sz w:val="24"/>
        </w:rPr>
        <w:t xml:space="preserve"> интересы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89" w:firstLine="707"/>
        <w:rPr>
          <w:rFonts w:ascii="Wingdings" w:hAnsi="Wingdings"/>
          <w:sz w:val="24"/>
        </w:rPr>
      </w:pPr>
      <w:r>
        <w:rPr>
          <w:sz w:val="24"/>
        </w:rPr>
        <w:t>досудебную и судебную защиту своих трудовых прав и 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30"/>
          <w:sz w:val="24"/>
        </w:rPr>
        <w:t xml:space="preserve"> </w:t>
      </w:r>
      <w:r>
        <w:rPr>
          <w:sz w:val="24"/>
        </w:rPr>
        <w:t>помощь;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87" w:firstLine="707"/>
        <w:rPr>
          <w:rFonts w:ascii="Wingdings" w:hAnsi="Wingdings"/>
          <w:sz w:val="24"/>
        </w:rPr>
      </w:pPr>
      <w:r>
        <w:rPr>
          <w:sz w:val="24"/>
        </w:rPr>
        <w:t>пособие по социальному страхованию, социальное обеспечение по возрасту, а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 xml:space="preserve">также </w:t>
      </w:r>
      <w:r>
        <w:rPr>
          <w:spacing w:val="-8"/>
          <w:sz w:val="24"/>
        </w:rPr>
        <w:t>в случаях,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предусмотренных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законами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иными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нормати</w:t>
      </w:r>
      <w:r>
        <w:rPr>
          <w:spacing w:val="-8"/>
          <w:sz w:val="24"/>
        </w:rPr>
        <w:t>вно-правовыми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актами;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198" w:firstLine="707"/>
        <w:rPr>
          <w:rFonts w:ascii="Wingdings" w:hAnsi="Wingdings"/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забастовку;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192" w:firstLine="707"/>
        <w:rPr>
          <w:rFonts w:ascii="Wingdings" w:hAnsi="Wingdings"/>
          <w:sz w:val="24"/>
        </w:rPr>
      </w:pPr>
      <w:r>
        <w:rPr>
          <w:spacing w:val="-1"/>
          <w:sz w:val="24"/>
        </w:rPr>
        <w:t xml:space="preserve">получение в установленном </w:t>
      </w:r>
      <w:r>
        <w:rPr>
          <w:sz w:val="24"/>
        </w:rPr>
        <w:t>порядке пенсии за выслугу лет до достижения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56" w:firstLine="707"/>
        <w:rPr>
          <w:rFonts w:ascii="Wingdings" w:hAnsi="Wingdings"/>
          <w:sz w:val="24"/>
        </w:rPr>
      </w:pPr>
      <w:r>
        <w:rPr>
          <w:sz w:val="24"/>
        </w:rPr>
        <w:t>длительный отпуск сроком до одного года не реже, чем через каждые 10 лет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 xml:space="preserve">непрерывной преподавательской работы в порядке </w:t>
      </w:r>
      <w:r>
        <w:rPr>
          <w:spacing w:val="-5"/>
          <w:sz w:val="24"/>
        </w:rPr>
        <w:t>и на условиях, предусмотренных учредителем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6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учреждения;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159" w:firstLine="707"/>
        <w:rPr>
          <w:rFonts w:ascii="Wingdings" w:hAnsi="Wingdings"/>
          <w:sz w:val="24"/>
        </w:rPr>
      </w:pPr>
      <w:r>
        <w:rPr>
          <w:spacing w:val="-1"/>
          <w:sz w:val="24"/>
        </w:rPr>
        <w:t xml:space="preserve">ежемесячную денежную компенсацию для </w:t>
      </w:r>
      <w:r>
        <w:rPr>
          <w:spacing w:val="-1"/>
          <w:sz w:val="24"/>
        </w:rPr>
        <w:t xml:space="preserve">педагогических работников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обеспечения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книгоиздательской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продукцией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периодическими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изданиями;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156" w:firstLine="707"/>
        <w:rPr>
          <w:rFonts w:ascii="Wingdings" w:hAnsi="Wingdings"/>
          <w:sz w:val="24"/>
        </w:rPr>
      </w:pPr>
      <w:r>
        <w:rPr>
          <w:spacing w:val="-5"/>
          <w:sz w:val="24"/>
        </w:rPr>
        <w:t xml:space="preserve">свободу выбора и использования методик обучения </w:t>
      </w:r>
      <w:r>
        <w:rPr>
          <w:spacing w:val="-4"/>
          <w:sz w:val="24"/>
        </w:rPr>
        <w:t>и воспитания, учебных пособий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и материалов,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учебников,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методов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оценки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знаний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обучающихся,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воспитанников.</w:t>
      </w:r>
    </w:p>
    <w:p w:rsidR="00072218" w:rsidRDefault="00072218">
      <w:pPr>
        <w:pStyle w:val="a3"/>
        <w:spacing w:before="2"/>
        <w:ind w:left="0" w:firstLine="0"/>
        <w:jc w:val="left"/>
        <w:rPr>
          <w:sz w:val="23"/>
        </w:rPr>
      </w:pPr>
    </w:p>
    <w:p w:rsidR="00072218" w:rsidRDefault="00027C38">
      <w:pPr>
        <w:pStyle w:val="a5"/>
        <w:numPr>
          <w:ilvl w:val="1"/>
          <w:numId w:val="12"/>
        </w:numPr>
        <w:tabs>
          <w:tab w:val="left" w:pos="1219"/>
        </w:tabs>
        <w:spacing w:line="275" w:lineRule="exact"/>
        <w:ind w:left="1218" w:hanging="373"/>
        <w:jc w:val="both"/>
        <w:rPr>
          <w:sz w:val="24"/>
        </w:rPr>
      </w:pPr>
      <w:r>
        <w:rPr>
          <w:spacing w:val="-9"/>
          <w:sz w:val="24"/>
        </w:rPr>
        <w:t>Сотрудники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школы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обязаны: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before="1" w:line="237" w:lineRule="auto"/>
        <w:ind w:right="194" w:firstLine="707"/>
        <w:rPr>
          <w:rFonts w:ascii="Wingdings" w:hAnsi="Wingdings"/>
          <w:sz w:val="24"/>
        </w:rPr>
      </w:pP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318" w:firstLine="707"/>
        <w:rPr>
          <w:rFonts w:ascii="Wingdings" w:hAnsi="Wingdings"/>
          <w:sz w:val="24"/>
        </w:rPr>
      </w:pPr>
      <w:r>
        <w:rPr>
          <w:spacing w:val="-9"/>
          <w:sz w:val="24"/>
        </w:rPr>
        <w:t>соблюдать дисциплину труда - вовремя приходить на работу, соблюдать установле</w:t>
      </w:r>
      <w:proofErr w:type="gramStart"/>
      <w:r>
        <w:rPr>
          <w:spacing w:val="-9"/>
          <w:sz w:val="24"/>
        </w:rPr>
        <w:t>н-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ную</w:t>
      </w:r>
      <w:proofErr w:type="spellEnd"/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продолжительность рабочего времени, своевременно и точно выполнять 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287" w:firstLine="707"/>
        <w:rPr>
          <w:rFonts w:ascii="Wingdings" w:hAnsi="Wingdings"/>
          <w:sz w:val="24"/>
        </w:rPr>
      </w:pPr>
      <w:r>
        <w:rPr>
          <w:spacing w:val="-9"/>
          <w:sz w:val="24"/>
        </w:rPr>
        <w:t xml:space="preserve">всемерно стремиться к повышению качества </w:t>
      </w:r>
      <w:r>
        <w:rPr>
          <w:spacing w:val="-8"/>
          <w:sz w:val="24"/>
        </w:rPr>
        <w:t>выполняемой работы, строго соблюдать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исполнительскую </w:t>
      </w:r>
      <w:r>
        <w:rPr>
          <w:spacing w:val="-5"/>
          <w:sz w:val="24"/>
        </w:rPr>
        <w:t>дисциплину, постоянно проявлять творческую инициативу, направленную 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2"/>
          <w:sz w:val="24"/>
        </w:rPr>
        <w:t xml:space="preserve"> </w:t>
      </w:r>
      <w:r>
        <w:rPr>
          <w:sz w:val="24"/>
        </w:rPr>
        <w:t>труда;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83" w:firstLine="707"/>
        <w:rPr>
          <w:rFonts w:ascii="Wingdings" w:hAnsi="Wingdings"/>
          <w:sz w:val="24"/>
        </w:rPr>
      </w:pPr>
      <w:r>
        <w:rPr>
          <w:spacing w:val="-8"/>
          <w:sz w:val="24"/>
        </w:rPr>
        <w:t xml:space="preserve">соблюдать требования техники безопасности и охраны труда, производственной </w:t>
      </w:r>
      <w:r>
        <w:rPr>
          <w:spacing w:val="-7"/>
          <w:sz w:val="24"/>
        </w:rPr>
        <w:t>сан</w:t>
      </w:r>
      <w:proofErr w:type="gramStart"/>
      <w:r>
        <w:rPr>
          <w:spacing w:val="-7"/>
          <w:sz w:val="24"/>
        </w:rPr>
        <w:t>и-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тарии</w:t>
      </w:r>
      <w:proofErr w:type="spellEnd"/>
      <w:r>
        <w:rPr>
          <w:spacing w:val="-4"/>
          <w:sz w:val="24"/>
        </w:rPr>
        <w:t>, гигиены, противопожарной охраны, предусмот</w:t>
      </w:r>
      <w:r>
        <w:rPr>
          <w:spacing w:val="-4"/>
          <w:sz w:val="24"/>
        </w:rPr>
        <w:t xml:space="preserve">ренные соответствующими правилами </w:t>
      </w:r>
      <w:r>
        <w:rPr>
          <w:spacing w:val="-3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205" w:firstLine="707"/>
        <w:rPr>
          <w:rFonts w:ascii="Wingdings" w:hAnsi="Wingdings"/>
          <w:sz w:val="24"/>
        </w:rPr>
      </w:pPr>
      <w:r>
        <w:rPr>
          <w:spacing w:val="-9"/>
          <w:sz w:val="24"/>
        </w:rPr>
        <w:t xml:space="preserve">содержать свое </w:t>
      </w:r>
      <w:r>
        <w:rPr>
          <w:spacing w:val="-8"/>
          <w:sz w:val="24"/>
        </w:rPr>
        <w:t>рабочее место в чистоте и порядке, соблюдать установленный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документов;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236" w:firstLine="707"/>
        <w:rPr>
          <w:rFonts w:ascii="Wingdings" w:hAnsi="Wingdings"/>
          <w:sz w:val="24"/>
        </w:rPr>
      </w:pPr>
      <w:r>
        <w:rPr>
          <w:spacing w:val="-8"/>
          <w:sz w:val="24"/>
        </w:rPr>
        <w:t>экономно расходовать материалы, топливо и электроэнергию, воспитывать у обуча</w:t>
      </w:r>
      <w:proofErr w:type="gramStart"/>
      <w:r>
        <w:rPr>
          <w:spacing w:val="-8"/>
          <w:sz w:val="24"/>
        </w:rPr>
        <w:t>ю</w:t>
      </w:r>
      <w:r>
        <w:rPr>
          <w:spacing w:val="-8"/>
          <w:sz w:val="24"/>
        </w:rPr>
        <w:t>-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4"/>
          <w:sz w:val="24"/>
        </w:rPr>
        <w:t xml:space="preserve"> </w:t>
      </w:r>
      <w:r>
        <w:rPr>
          <w:sz w:val="24"/>
        </w:rPr>
        <w:t>к</w:t>
      </w:r>
      <w:r>
        <w:rPr>
          <w:spacing w:val="-2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29"/>
          <w:sz w:val="24"/>
        </w:rPr>
        <w:t xml:space="preserve"> </w:t>
      </w:r>
      <w:r>
        <w:rPr>
          <w:sz w:val="24"/>
        </w:rPr>
        <w:t>имуществу;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236" w:firstLine="707"/>
        <w:rPr>
          <w:rFonts w:ascii="Wingdings" w:hAnsi="Wingdings"/>
          <w:sz w:val="24"/>
        </w:rPr>
      </w:pPr>
      <w:r>
        <w:rPr>
          <w:spacing w:val="-6"/>
          <w:sz w:val="24"/>
        </w:rPr>
        <w:t xml:space="preserve">проходить в установленные сроки медицинские осмотры в соответствии </w:t>
      </w:r>
      <w:r>
        <w:rPr>
          <w:spacing w:val="-5"/>
          <w:sz w:val="24"/>
        </w:rPr>
        <w:t>с Приказом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Министерства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здравоохранения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социального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развития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РФ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от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12.04.2012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№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302н.</w:t>
      </w:r>
    </w:p>
    <w:p w:rsidR="00072218" w:rsidRDefault="00027C38">
      <w:pPr>
        <w:pStyle w:val="a5"/>
        <w:numPr>
          <w:ilvl w:val="1"/>
          <w:numId w:val="12"/>
        </w:numPr>
        <w:tabs>
          <w:tab w:val="left" w:pos="1514"/>
        </w:tabs>
        <w:spacing w:line="237" w:lineRule="auto"/>
        <w:ind w:left="138" w:right="155" w:firstLine="70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072218" w:rsidRDefault="00027C38">
      <w:pPr>
        <w:pStyle w:val="a5"/>
        <w:numPr>
          <w:ilvl w:val="1"/>
          <w:numId w:val="12"/>
        </w:numPr>
        <w:tabs>
          <w:tab w:val="left" w:pos="1327"/>
        </w:tabs>
        <w:spacing w:line="237" w:lineRule="auto"/>
        <w:ind w:left="138" w:right="137" w:firstLine="707"/>
        <w:jc w:val="both"/>
        <w:rPr>
          <w:sz w:val="24"/>
        </w:rPr>
      </w:pPr>
      <w:r>
        <w:rPr>
          <w:spacing w:val="-4"/>
          <w:sz w:val="24"/>
        </w:rPr>
        <w:t xml:space="preserve">В случае опоздания </w:t>
      </w:r>
      <w:proofErr w:type="gramStart"/>
      <w:r>
        <w:rPr>
          <w:spacing w:val="-3"/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на занятия учитель обязан поставить в 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</w:t>
      </w:r>
      <w:r>
        <w:rPr>
          <w:sz w:val="24"/>
        </w:rPr>
        <w:t>ля,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(завуча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9"/>
          <w:sz w:val="24"/>
        </w:rPr>
        <w:t>работе).</w:t>
      </w:r>
      <w:r>
        <w:rPr>
          <w:spacing w:val="-4"/>
          <w:sz w:val="24"/>
        </w:rPr>
        <w:t xml:space="preserve"> </w:t>
      </w:r>
      <w:proofErr w:type="gramStart"/>
      <w:r>
        <w:rPr>
          <w:spacing w:val="-9"/>
          <w:sz w:val="24"/>
        </w:rPr>
        <w:t>Учитель</w:t>
      </w:r>
      <w:r>
        <w:rPr>
          <w:spacing w:val="-5"/>
          <w:sz w:val="24"/>
        </w:rPr>
        <w:t xml:space="preserve"> не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может</w:t>
      </w:r>
      <w:r>
        <w:rPr>
          <w:spacing w:val="-5"/>
          <w:sz w:val="24"/>
        </w:rPr>
        <w:t xml:space="preserve"> не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pacing w:val="-9"/>
          <w:sz w:val="24"/>
        </w:rPr>
        <w:t>опоздавших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9"/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pacing w:val="-9"/>
          <w:sz w:val="24"/>
        </w:rPr>
        <w:t>правом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2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072218" w:rsidRDefault="00027C38">
      <w:pPr>
        <w:pStyle w:val="a5"/>
        <w:numPr>
          <w:ilvl w:val="1"/>
          <w:numId w:val="12"/>
        </w:numPr>
        <w:tabs>
          <w:tab w:val="left" w:pos="1207"/>
        </w:tabs>
        <w:spacing w:line="237" w:lineRule="auto"/>
        <w:ind w:left="138" w:right="138" w:firstLine="707"/>
        <w:jc w:val="both"/>
        <w:rPr>
          <w:sz w:val="24"/>
        </w:rPr>
      </w:pPr>
      <w:r>
        <w:rPr>
          <w:spacing w:val="-5"/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двери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кабинетах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открыты,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кабинеты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z w:val="24"/>
        </w:rPr>
        <w:t xml:space="preserve"> </w:t>
      </w:r>
      <w:r>
        <w:rPr>
          <w:spacing w:val="-1"/>
          <w:sz w:val="24"/>
        </w:rPr>
        <w:t>закрываться</w:t>
      </w:r>
      <w:r>
        <w:rPr>
          <w:sz w:val="24"/>
        </w:rPr>
        <w:t xml:space="preserve"> </w:t>
      </w:r>
      <w:r>
        <w:rPr>
          <w:spacing w:val="-1"/>
          <w:sz w:val="24"/>
        </w:rPr>
        <w:t>учителями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переменах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обучающихся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закрытых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кабинетах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одних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допускается.</w:t>
      </w:r>
    </w:p>
    <w:p w:rsidR="00072218" w:rsidRDefault="00027C38">
      <w:pPr>
        <w:pStyle w:val="a5"/>
        <w:numPr>
          <w:ilvl w:val="1"/>
          <w:numId w:val="12"/>
        </w:numPr>
        <w:tabs>
          <w:tab w:val="left" w:pos="1370"/>
        </w:tabs>
        <w:ind w:left="138" w:right="143" w:firstLine="707"/>
        <w:jc w:val="both"/>
        <w:rPr>
          <w:sz w:val="24"/>
        </w:rPr>
      </w:pPr>
      <w:r>
        <w:rPr>
          <w:spacing w:val="-1"/>
          <w:sz w:val="24"/>
        </w:rPr>
        <w:t xml:space="preserve">По окончании рабочего времени кабинеты закрываются </w:t>
      </w:r>
      <w:r>
        <w:rPr>
          <w:sz w:val="24"/>
        </w:rPr>
        <w:t>на ключ. Влажная уборка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кабинетов осуществляется силами уборщика служебных помещений. Если преподаватель </w:t>
      </w:r>
      <w:r>
        <w:rPr>
          <w:spacing w:val="-4"/>
          <w:sz w:val="24"/>
        </w:rPr>
        <w:t>работает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классах,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сдать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ключ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кабинета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дежурному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администратору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17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часам.</w:t>
      </w:r>
    </w:p>
    <w:p w:rsidR="00072218" w:rsidRDefault="00027C38">
      <w:pPr>
        <w:pStyle w:val="a5"/>
        <w:numPr>
          <w:ilvl w:val="1"/>
          <w:numId w:val="12"/>
        </w:numPr>
        <w:tabs>
          <w:tab w:val="left" w:pos="1197"/>
        </w:tabs>
        <w:spacing w:line="237" w:lineRule="auto"/>
        <w:ind w:left="138" w:right="139" w:firstLine="707"/>
        <w:jc w:val="both"/>
        <w:rPr>
          <w:sz w:val="24"/>
        </w:rPr>
      </w:pPr>
      <w:proofErr w:type="gramStart"/>
      <w:r>
        <w:rPr>
          <w:spacing w:val="-8"/>
          <w:sz w:val="24"/>
        </w:rPr>
        <w:t xml:space="preserve">Задержка обучающихся педагогическими работниками школы после </w:t>
      </w:r>
      <w:r>
        <w:rPr>
          <w:spacing w:val="-7"/>
          <w:sz w:val="24"/>
        </w:rPr>
        <w:t>завершения раб</w:t>
      </w:r>
      <w:r>
        <w:rPr>
          <w:spacing w:val="-7"/>
          <w:sz w:val="24"/>
        </w:rPr>
        <w:t>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1"/>
          <w:sz w:val="24"/>
        </w:rPr>
        <w:t xml:space="preserve"> </w:t>
      </w:r>
      <w:r>
        <w:rPr>
          <w:sz w:val="24"/>
        </w:rPr>
        <w:t>случаях:</w:t>
      </w:r>
      <w:proofErr w:type="gramEnd"/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3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8"/>
          <w:sz w:val="24"/>
        </w:rPr>
        <w:t>проведение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часов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собраний;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8"/>
          <w:sz w:val="24"/>
        </w:rPr>
        <w:t>проведение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подготовка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внеклассных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общешкольных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мероприятий;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z w:val="24"/>
        </w:rPr>
        <w:t>генеральная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дежурство;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4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8"/>
          <w:sz w:val="24"/>
        </w:rPr>
        <w:t>зачеты,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дополнительные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занятия.</w:t>
      </w:r>
    </w:p>
    <w:p w:rsidR="00072218" w:rsidRDefault="00027C38">
      <w:pPr>
        <w:pStyle w:val="a3"/>
        <w:spacing w:line="275" w:lineRule="exact"/>
        <w:ind w:left="846" w:firstLine="0"/>
        <w:jc w:val="left"/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администрацией.</w:t>
      </w:r>
    </w:p>
    <w:p w:rsidR="00072218" w:rsidRDefault="00072218">
      <w:pPr>
        <w:spacing w:line="275" w:lineRule="exact"/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a5"/>
        <w:numPr>
          <w:ilvl w:val="1"/>
          <w:numId w:val="12"/>
        </w:numPr>
        <w:tabs>
          <w:tab w:val="left" w:pos="1207"/>
        </w:tabs>
        <w:spacing w:before="74" w:line="237" w:lineRule="auto"/>
        <w:ind w:left="138" w:right="145" w:firstLine="7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пожара или других стихийных бедствий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поступают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2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8"/>
          <w:sz w:val="24"/>
        </w:rPr>
        <w:t xml:space="preserve"> </w:t>
      </w:r>
      <w:r>
        <w:rPr>
          <w:sz w:val="24"/>
        </w:rPr>
        <w:t>эвакуации.</w:t>
      </w:r>
    </w:p>
    <w:p w:rsidR="00072218" w:rsidRDefault="00027C38">
      <w:pPr>
        <w:pStyle w:val="a5"/>
        <w:numPr>
          <w:ilvl w:val="1"/>
          <w:numId w:val="12"/>
        </w:numPr>
        <w:tabs>
          <w:tab w:val="left" w:pos="1205"/>
        </w:tabs>
        <w:ind w:left="138" w:right="137" w:firstLine="707"/>
        <w:jc w:val="both"/>
        <w:rPr>
          <w:sz w:val="24"/>
        </w:rPr>
      </w:pPr>
      <w:r>
        <w:rPr>
          <w:spacing w:val="-5"/>
          <w:sz w:val="24"/>
        </w:rPr>
        <w:t xml:space="preserve">Педагогические работники проходят, раз в пять лет аттестацию </w:t>
      </w:r>
      <w:r>
        <w:rPr>
          <w:spacing w:val="-4"/>
          <w:sz w:val="24"/>
        </w:rPr>
        <w:t>согласно Положению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2"/>
          <w:sz w:val="24"/>
        </w:rPr>
        <w:t xml:space="preserve"> </w:t>
      </w:r>
      <w:r>
        <w:rPr>
          <w:sz w:val="24"/>
        </w:rPr>
        <w:t>кадров.</w:t>
      </w:r>
    </w:p>
    <w:p w:rsidR="00072218" w:rsidRDefault="00072218">
      <w:pPr>
        <w:pStyle w:val="a3"/>
        <w:ind w:left="0" w:firstLine="0"/>
        <w:jc w:val="left"/>
        <w:rPr>
          <w:sz w:val="26"/>
        </w:rPr>
      </w:pPr>
    </w:p>
    <w:p w:rsidR="00072218" w:rsidRDefault="00072218">
      <w:pPr>
        <w:pStyle w:val="a3"/>
        <w:spacing w:before="3"/>
        <w:ind w:left="0" w:firstLine="0"/>
        <w:jc w:val="left"/>
        <w:rPr>
          <w:sz w:val="21"/>
        </w:rPr>
      </w:pPr>
    </w:p>
    <w:p w:rsidR="00072218" w:rsidRDefault="00027C38">
      <w:pPr>
        <w:pStyle w:val="1"/>
        <w:numPr>
          <w:ilvl w:val="0"/>
          <w:numId w:val="13"/>
        </w:numPr>
        <w:tabs>
          <w:tab w:val="left" w:pos="2837"/>
        </w:tabs>
        <w:ind w:left="2837" w:hanging="212"/>
        <w:jc w:val="left"/>
      </w:pPr>
      <w:r>
        <w:rPr>
          <w:spacing w:val="-9"/>
        </w:rPr>
        <w:t>Порядок</w:t>
      </w:r>
      <w:r>
        <w:rPr>
          <w:spacing w:val="-20"/>
        </w:rPr>
        <w:t xml:space="preserve"> </w:t>
      </w:r>
      <w:r>
        <w:rPr>
          <w:spacing w:val="-9"/>
        </w:rPr>
        <w:t>приема,</w:t>
      </w:r>
      <w:r>
        <w:rPr>
          <w:spacing w:val="-21"/>
        </w:rPr>
        <w:t xml:space="preserve"> </w:t>
      </w:r>
      <w:r>
        <w:rPr>
          <w:spacing w:val="-9"/>
        </w:rPr>
        <w:t>перевода</w:t>
      </w:r>
      <w:r>
        <w:rPr>
          <w:spacing w:val="-21"/>
        </w:rPr>
        <w:t xml:space="preserve"> </w:t>
      </w:r>
      <w:r>
        <w:rPr>
          <w:spacing w:val="-9"/>
        </w:rPr>
        <w:t>и</w:t>
      </w:r>
      <w:r>
        <w:rPr>
          <w:spacing w:val="-17"/>
        </w:rPr>
        <w:t xml:space="preserve"> </w:t>
      </w:r>
      <w:r>
        <w:rPr>
          <w:spacing w:val="-9"/>
        </w:rPr>
        <w:t>увольнения</w:t>
      </w:r>
      <w:r>
        <w:rPr>
          <w:spacing w:val="-21"/>
        </w:rPr>
        <w:t xml:space="preserve"> </w:t>
      </w:r>
      <w:r>
        <w:rPr>
          <w:spacing w:val="-9"/>
        </w:rPr>
        <w:t>работников</w:t>
      </w:r>
    </w:p>
    <w:p w:rsidR="00072218" w:rsidRDefault="0007221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72218" w:rsidRDefault="00027C38">
      <w:pPr>
        <w:pStyle w:val="a5"/>
        <w:numPr>
          <w:ilvl w:val="1"/>
          <w:numId w:val="10"/>
        </w:numPr>
        <w:tabs>
          <w:tab w:val="left" w:pos="1169"/>
        </w:tabs>
        <w:ind w:hanging="323"/>
        <w:jc w:val="both"/>
        <w:rPr>
          <w:sz w:val="24"/>
        </w:rPr>
      </w:pPr>
      <w:r>
        <w:rPr>
          <w:spacing w:val="-9"/>
          <w:sz w:val="24"/>
        </w:rPr>
        <w:t>Порядок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приема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работу.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406"/>
        </w:tabs>
        <w:ind w:right="144" w:firstLine="707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4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1"/>
          <w:sz w:val="24"/>
        </w:rPr>
        <w:t xml:space="preserve"> </w:t>
      </w:r>
      <w:r>
        <w:rPr>
          <w:sz w:val="24"/>
        </w:rPr>
        <w:t>учреждении.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411"/>
        </w:tabs>
        <w:spacing w:before="7" w:line="237" w:lineRule="auto"/>
        <w:ind w:right="136" w:firstLine="707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 67) путем составления и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 xml:space="preserve">подписания сторонами единого правового документа, отражающего их согласованную долю по </w:t>
      </w:r>
      <w:r>
        <w:rPr>
          <w:spacing w:val="-6"/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существенным условиям труда работника. Один экземпляр трудового договора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у</w:t>
      </w:r>
      <w:r>
        <w:rPr>
          <w:spacing w:val="-23"/>
          <w:sz w:val="24"/>
        </w:rPr>
        <w:t xml:space="preserve"> </w:t>
      </w:r>
      <w:r>
        <w:rPr>
          <w:sz w:val="24"/>
        </w:rPr>
        <w:t>работника.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89"/>
        </w:tabs>
        <w:ind w:right="134" w:firstLine="707"/>
        <w:jc w:val="both"/>
        <w:rPr>
          <w:sz w:val="24"/>
        </w:rPr>
      </w:pPr>
      <w:r>
        <w:rPr>
          <w:spacing w:val="-4"/>
          <w:sz w:val="24"/>
        </w:rPr>
        <w:t xml:space="preserve">При приеме на работу работник обязан предъявить </w:t>
      </w:r>
      <w:r>
        <w:rPr>
          <w:spacing w:val="-3"/>
          <w:sz w:val="24"/>
        </w:rPr>
        <w:t>администрации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(ст.</w:t>
      </w:r>
      <w:r>
        <w:rPr>
          <w:spacing w:val="-21"/>
          <w:sz w:val="24"/>
        </w:rPr>
        <w:t xml:space="preserve"> </w:t>
      </w:r>
      <w:r>
        <w:rPr>
          <w:sz w:val="24"/>
        </w:rPr>
        <w:t>65):</w:t>
      </w:r>
    </w:p>
    <w:p w:rsidR="00072218" w:rsidRDefault="00027C38">
      <w:pPr>
        <w:pStyle w:val="a3"/>
        <w:spacing w:line="273" w:lineRule="exact"/>
        <w:ind w:left="846" w:firstLine="0"/>
      </w:pPr>
      <w:r>
        <w:rPr>
          <w:spacing w:val="-9"/>
        </w:rPr>
        <w:t>а)</w:t>
      </w:r>
      <w:r>
        <w:rPr>
          <w:spacing w:val="-20"/>
        </w:rPr>
        <w:t xml:space="preserve"> </w:t>
      </w:r>
      <w:r>
        <w:rPr>
          <w:spacing w:val="-9"/>
        </w:rPr>
        <w:t>паспорт</w:t>
      </w:r>
      <w:r>
        <w:rPr>
          <w:spacing w:val="-19"/>
        </w:rPr>
        <w:t xml:space="preserve"> </w:t>
      </w:r>
      <w:r>
        <w:rPr>
          <w:spacing w:val="-8"/>
        </w:rPr>
        <w:t>или</w:t>
      </w:r>
      <w:r>
        <w:rPr>
          <w:spacing w:val="-18"/>
        </w:rPr>
        <w:t xml:space="preserve"> </w:t>
      </w:r>
      <w:r>
        <w:rPr>
          <w:spacing w:val="-8"/>
        </w:rPr>
        <w:t>иной</w:t>
      </w:r>
      <w:r>
        <w:rPr>
          <w:spacing w:val="-19"/>
        </w:rPr>
        <w:t xml:space="preserve"> </w:t>
      </w:r>
      <w:r>
        <w:rPr>
          <w:spacing w:val="-8"/>
        </w:rPr>
        <w:t>документ,</w:t>
      </w:r>
      <w:r>
        <w:rPr>
          <w:spacing w:val="-15"/>
        </w:rPr>
        <w:t xml:space="preserve"> </w:t>
      </w:r>
      <w:r>
        <w:rPr>
          <w:spacing w:val="-8"/>
        </w:rPr>
        <w:t>удостоверяющий</w:t>
      </w:r>
      <w:r>
        <w:rPr>
          <w:spacing w:val="-18"/>
        </w:rPr>
        <w:t xml:space="preserve"> </w:t>
      </w:r>
      <w:r>
        <w:rPr>
          <w:spacing w:val="-8"/>
        </w:rPr>
        <w:t>личность;</w:t>
      </w:r>
    </w:p>
    <w:p w:rsidR="00072218" w:rsidRDefault="00027C38">
      <w:pPr>
        <w:pStyle w:val="a3"/>
        <w:spacing w:line="237" w:lineRule="auto"/>
        <w:ind w:right="138"/>
      </w:pPr>
      <w:r>
        <w:rPr>
          <w:spacing w:val="-6"/>
        </w:rPr>
        <w:t xml:space="preserve">б) трудовую книжку, за исключением </w:t>
      </w:r>
      <w:r>
        <w:rPr>
          <w:spacing w:val="-5"/>
        </w:rPr>
        <w:t xml:space="preserve">случаев, когда трудовой договор </w:t>
      </w:r>
      <w:r>
        <w:rPr>
          <w:spacing w:val="-5"/>
        </w:rPr>
        <w:t>заключается впервые</w:t>
      </w:r>
      <w:r>
        <w:rPr>
          <w:spacing w:val="-57"/>
        </w:rPr>
        <w:t xml:space="preserve"> </w:t>
      </w:r>
      <w:r>
        <w:rPr>
          <w:spacing w:val="-9"/>
        </w:rPr>
        <w:t>или</w:t>
      </w:r>
      <w:r>
        <w:rPr>
          <w:spacing w:val="-19"/>
        </w:rPr>
        <w:t xml:space="preserve"> </w:t>
      </w:r>
      <w:r>
        <w:rPr>
          <w:spacing w:val="-9"/>
        </w:rPr>
        <w:t>работник</w:t>
      </w:r>
      <w:r>
        <w:rPr>
          <w:spacing w:val="-19"/>
        </w:rPr>
        <w:t xml:space="preserve"> </w:t>
      </w:r>
      <w:r>
        <w:rPr>
          <w:spacing w:val="-8"/>
        </w:rPr>
        <w:t>поступает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21"/>
        </w:rPr>
        <w:t xml:space="preserve"> </w:t>
      </w:r>
      <w:r>
        <w:rPr>
          <w:spacing w:val="-8"/>
        </w:rPr>
        <w:t>работу</w:t>
      </w:r>
      <w:r>
        <w:rPr>
          <w:spacing w:val="-24"/>
        </w:rPr>
        <w:t xml:space="preserve"> </w:t>
      </w:r>
      <w:r>
        <w:rPr>
          <w:spacing w:val="-8"/>
        </w:rPr>
        <w:t>на</w:t>
      </w:r>
      <w:r>
        <w:rPr>
          <w:spacing w:val="-16"/>
        </w:rPr>
        <w:t xml:space="preserve"> </w:t>
      </w:r>
      <w:r>
        <w:rPr>
          <w:spacing w:val="-8"/>
        </w:rPr>
        <w:t>условиях</w:t>
      </w:r>
      <w:r>
        <w:rPr>
          <w:spacing w:val="-17"/>
        </w:rPr>
        <w:t xml:space="preserve"> </w:t>
      </w:r>
      <w:r>
        <w:rPr>
          <w:spacing w:val="-8"/>
        </w:rPr>
        <w:t>совместительства;</w:t>
      </w:r>
    </w:p>
    <w:p w:rsidR="00072218" w:rsidRDefault="00027C38">
      <w:pPr>
        <w:pStyle w:val="a3"/>
        <w:spacing w:before="1" w:line="237" w:lineRule="auto"/>
        <w:ind w:left="846" w:right="2381" w:firstLine="0"/>
      </w:pPr>
      <w:r>
        <w:rPr>
          <w:spacing w:val="-9"/>
        </w:rPr>
        <w:t>в)</w:t>
      </w:r>
      <w:r>
        <w:rPr>
          <w:spacing w:val="-18"/>
        </w:rPr>
        <w:t xml:space="preserve"> </w:t>
      </w:r>
      <w:r>
        <w:rPr>
          <w:spacing w:val="-9"/>
        </w:rPr>
        <w:t>страховое</w:t>
      </w:r>
      <w:r>
        <w:rPr>
          <w:spacing w:val="-17"/>
        </w:rPr>
        <w:t xml:space="preserve"> </w:t>
      </w:r>
      <w:r>
        <w:rPr>
          <w:spacing w:val="-9"/>
        </w:rPr>
        <w:t>свидетельство</w:t>
      </w:r>
      <w:r>
        <w:rPr>
          <w:spacing w:val="-19"/>
        </w:rPr>
        <w:t xml:space="preserve"> </w:t>
      </w:r>
      <w:r>
        <w:rPr>
          <w:spacing w:val="-9"/>
        </w:rPr>
        <w:t>государственного</w:t>
      </w:r>
      <w:r>
        <w:rPr>
          <w:spacing w:val="-19"/>
        </w:rPr>
        <w:t xml:space="preserve"> </w:t>
      </w:r>
      <w:r>
        <w:rPr>
          <w:spacing w:val="-8"/>
        </w:rPr>
        <w:t>пенсионного</w:t>
      </w:r>
      <w:r>
        <w:rPr>
          <w:spacing w:val="-19"/>
        </w:rPr>
        <w:t xml:space="preserve"> </w:t>
      </w:r>
      <w:r>
        <w:rPr>
          <w:spacing w:val="-8"/>
        </w:rPr>
        <w:t>страхования;</w:t>
      </w:r>
      <w:r>
        <w:rPr>
          <w:spacing w:val="-58"/>
        </w:rPr>
        <w:t xml:space="preserve"> </w:t>
      </w:r>
      <w:r>
        <w:t>г)</w:t>
      </w:r>
      <w:r>
        <w:rPr>
          <w:spacing w:val="31"/>
        </w:rPr>
        <w:t xml:space="preserve"> </w:t>
      </w:r>
      <w:r>
        <w:t>ИНН;</w:t>
      </w:r>
    </w:p>
    <w:p w:rsidR="00072218" w:rsidRDefault="00027C38">
      <w:pPr>
        <w:pStyle w:val="a3"/>
        <w:spacing w:before="3" w:line="237" w:lineRule="auto"/>
        <w:ind w:right="142"/>
      </w:pPr>
      <w:r>
        <w:rPr>
          <w:spacing w:val="-8"/>
        </w:rPr>
        <w:t xml:space="preserve">д) документы воинского учета для военнообязанных и лиц, подлежащих </w:t>
      </w:r>
      <w:r>
        <w:rPr>
          <w:spacing w:val="-7"/>
        </w:rPr>
        <w:t>призыву на военную</w:t>
      </w:r>
      <w:r>
        <w:rPr>
          <w:spacing w:val="-6"/>
        </w:rPr>
        <w:t xml:space="preserve"> </w:t>
      </w:r>
      <w:r>
        <w:t>службу;</w:t>
      </w:r>
    </w:p>
    <w:p w:rsidR="00072218" w:rsidRDefault="00027C38">
      <w:pPr>
        <w:pStyle w:val="a3"/>
        <w:spacing w:before="1" w:line="237" w:lineRule="auto"/>
        <w:ind w:right="147"/>
      </w:pPr>
      <w:r>
        <w:t>е) документ об образовании, о квалификации или наличии специальных знаний -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работу, требующую специальных знаний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подготовки;</w:t>
      </w:r>
    </w:p>
    <w:p w:rsidR="00072218" w:rsidRDefault="00027C38">
      <w:pPr>
        <w:pStyle w:val="a3"/>
        <w:spacing w:before="1" w:line="237" w:lineRule="auto"/>
        <w:ind w:right="145"/>
      </w:pPr>
      <w:r>
        <w:t>ж) справку о наличии (отсутствии) судимости и (или) факта уголовного 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прекра</w:t>
      </w:r>
      <w:r>
        <w:t>щении</w:t>
      </w:r>
      <w:r>
        <w:rPr>
          <w:spacing w:val="12"/>
        </w:rPr>
        <w:t xml:space="preserve"> </w:t>
      </w:r>
      <w:r>
        <w:t>уголовного</w:t>
      </w:r>
      <w:r>
        <w:rPr>
          <w:spacing w:val="10"/>
        </w:rPr>
        <w:t xml:space="preserve"> </w:t>
      </w:r>
      <w:r>
        <w:t>преследования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реабилитирующим</w:t>
      </w:r>
      <w:r>
        <w:rPr>
          <w:spacing w:val="10"/>
        </w:rPr>
        <w:t xml:space="preserve"> </w:t>
      </w:r>
      <w:r>
        <w:t>основаниям,</w:t>
      </w:r>
      <w:r>
        <w:rPr>
          <w:spacing w:val="10"/>
        </w:rPr>
        <w:t xml:space="preserve"> </w:t>
      </w:r>
      <w:r>
        <w:t>выданную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правовому регулированию в сфере внутренних дел (соответствии со ст. 65 Трудового кодекса</w:t>
      </w:r>
      <w:r>
        <w:rPr>
          <w:spacing w:val="1"/>
        </w:rPr>
        <w:t xml:space="preserve"> </w:t>
      </w:r>
      <w:r>
        <w:t>РФ).</w:t>
      </w:r>
    </w:p>
    <w:p w:rsidR="00072218" w:rsidRDefault="00027C38">
      <w:pPr>
        <w:pStyle w:val="a3"/>
        <w:spacing w:before="5" w:line="237" w:lineRule="auto"/>
        <w:ind w:right="145"/>
      </w:pPr>
      <w:r>
        <w:t>з) медицинское заключение (медицинская книжка) об отсутствии противопоказаний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для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072218" w:rsidRDefault="00027C38">
      <w:pPr>
        <w:pStyle w:val="a3"/>
        <w:spacing w:before="3" w:line="237" w:lineRule="auto"/>
        <w:ind w:right="137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rPr>
          <w:spacing w:val="-4"/>
        </w:rPr>
        <w:t>документов</w:t>
      </w:r>
      <w:r>
        <w:rPr>
          <w:spacing w:val="-10"/>
        </w:rPr>
        <w:t xml:space="preserve"> </w:t>
      </w:r>
      <w:r>
        <w:rPr>
          <w:spacing w:val="-4"/>
        </w:rPr>
        <w:t>не</w:t>
      </w:r>
      <w:r>
        <w:rPr>
          <w:spacing w:val="-10"/>
        </w:rPr>
        <w:t xml:space="preserve"> </w:t>
      </w:r>
      <w:r>
        <w:rPr>
          <w:spacing w:val="-4"/>
        </w:rPr>
        <w:t>допускается.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Вместе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тем</w:t>
      </w:r>
      <w:r>
        <w:rPr>
          <w:spacing w:val="-10"/>
        </w:rPr>
        <w:t xml:space="preserve"> </w:t>
      </w:r>
      <w:r>
        <w:rPr>
          <w:spacing w:val="-4"/>
        </w:rPr>
        <w:t>администрация</w:t>
      </w:r>
      <w:r>
        <w:rPr>
          <w:spacing w:val="-9"/>
        </w:rPr>
        <w:t xml:space="preserve"> </w:t>
      </w:r>
      <w:r>
        <w:rPr>
          <w:spacing w:val="-3"/>
        </w:rPr>
        <w:t>образовательного</w:t>
      </w:r>
      <w:r>
        <w:rPr>
          <w:spacing w:val="-7"/>
        </w:rPr>
        <w:t xml:space="preserve"> </w:t>
      </w:r>
      <w:r>
        <w:rPr>
          <w:spacing w:val="-3"/>
        </w:rPr>
        <w:t>учреждения</w:t>
      </w:r>
      <w:r>
        <w:rPr>
          <w:spacing w:val="-7"/>
        </w:rPr>
        <w:t xml:space="preserve"> </w:t>
      </w:r>
      <w:r>
        <w:rPr>
          <w:spacing w:val="-3"/>
        </w:rPr>
        <w:t>не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праве</w:t>
      </w:r>
      <w:r>
        <w:rPr>
          <w:spacing w:val="-57"/>
        </w:rPr>
        <w:t xml:space="preserve"> </w:t>
      </w:r>
      <w:r>
        <w:rPr>
          <w:spacing w:val="-4"/>
        </w:rPr>
        <w:t xml:space="preserve">требовать предъявления документов, </w:t>
      </w:r>
      <w:r>
        <w:rPr>
          <w:spacing w:val="-3"/>
        </w:rPr>
        <w:t>помимо предусмотренных законодательством, например,</w:t>
      </w:r>
      <w:r>
        <w:rPr>
          <w:spacing w:val="-2"/>
        </w:rPr>
        <w:t xml:space="preserve"> </w:t>
      </w:r>
      <w:r>
        <w:rPr>
          <w:spacing w:val="-8"/>
        </w:rPr>
        <w:t>характеристики</w:t>
      </w:r>
      <w:r>
        <w:rPr>
          <w:spacing w:val="-14"/>
        </w:rPr>
        <w:t xml:space="preserve"> </w:t>
      </w:r>
      <w:r>
        <w:rPr>
          <w:spacing w:val="-8"/>
        </w:rPr>
        <w:t>с</w:t>
      </w:r>
      <w:r>
        <w:rPr>
          <w:spacing w:val="-18"/>
        </w:rPr>
        <w:t xml:space="preserve"> </w:t>
      </w:r>
      <w:r>
        <w:rPr>
          <w:spacing w:val="-8"/>
        </w:rPr>
        <w:t>п</w:t>
      </w:r>
      <w:r>
        <w:rPr>
          <w:spacing w:val="-8"/>
        </w:rPr>
        <w:t>режнего</w:t>
      </w:r>
      <w:r>
        <w:rPr>
          <w:spacing w:val="-15"/>
        </w:rPr>
        <w:t xml:space="preserve"> </w:t>
      </w:r>
      <w:r>
        <w:rPr>
          <w:spacing w:val="-8"/>
        </w:rPr>
        <w:t>места</w:t>
      </w:r>
      <w:r>
        <w:rPr>
          <w:spacing w:val="-16"/>
        </w:rPr>
        <w:t xml:space="preserve"> </w:t>
      </w:r>
      <w:r>
        <w:rPr>
          <w:spacing w:val="-8"/>
        </w:rPr>
        <w:t>работы,</w:t>
      </w:r>
      <w:r>
        <w:rPr>
          <w:spacing w:val="-15"/>
        </w:rPr>
        <w:t xml:space="preserve"> </w:t>
      </w:r>
      <w:r>
        <w:rPr>
          <w:spacing w:val="-7"/>
        </w:rPr>
        <w:t>справки</w:t>
      </w:r>
      <w:r>
        <w:rPr>
          <w:spacing w:val="-16"/>
        </w:rPr>
        <w:t xml:space="preserve"> </w:t>
      </w:r>
      <w:r>
        <w:rPr>
          <w:spacing w:val="-7"/>
        </w:rPr>
        <w:t>о</w:t>
      </w:r>
      <w:r>
        <w:rPr>
          <w:spacing w:val="-15"/>
        </w:rPr>
        <w:t xml:space="preserve"> </w:t>
      </w:r>
      <w:r>
        <w:rPr>
          <w:spacing w:val="-7"/>
        </w:rPr>
        <w:t>жилищных</w:t>
      </w:r>
      <w:r>
        <w:rPr>
          <w:spacing w:val="-12"/>
        </w:rPr>
        <w:t xml:space="preserve"> </w:t>
      </w:r>
      <w:r>
        <w:rPr>
          <w:spacing w:val="-7"/>
        </w:rPr>
        <w:t>условиях</w:t>
      </w:r>
      <w:r>
        <w:rPr>
          <w:spacing w:val="-22"/>
        </w:rPr>
        <w:t xml:space="preserve"> </w:t>
      </w:r>
      <w:r>
        <w:rPr>
          <w:spacing w:val="-7"/>
        </w:rPr>
        <w:t>и</w:t>
      </w:r>
      <w:r>
        <w:rPr>
          <w:spacing w:val="-26"/>
        </w:rPr>
        <w:t xml:space="preserve"> </w:t>
      </w:r>
      <w:r>
        <w:rPr>
          <w:spacing w:val="-7"/>
        </w:rPr>
        <w:t>т.д.</w:t>
      </w:r>
      <w:proofErr w:type="gramEnd"/>
    </w:p>
    <w:p w:rsidR="00072218" w:rsidRDefault="00027C38">
      <w:pPr>
        <w:pStyle w:val="a5"/>
        <w:numPr>
          <w:ilvl w:val="2"/>
          <w:numId w:val="10"/>
        </w:numPr>
        <w:tabs>
          <w:tab w:val="left" w:pos="1421"/>
        </w:tabs>
        <w:spacing w:before="2" w:line="237" w:lineRule="auto"/>
        <w:ind w:right="133" w:firstLine="707"/>
        <w:jc w:val="both"/>
        <w:rPr>
          <w:sz w:val="24"/>
        </w:rPr>
      </w:pPr>
      <w:r>
        <w:rPr>
          <w:spacing w:val="-2"/>
          <w:sz w:val="24"/>
        </w:rPr>
        <w:t xml:space="preserve">Лица, принимаемые </w:t>
      </w:r>
      <w:r>
        <w:rPr>
          <w:spacing w:val="-1"/>
          <w:sz w:val="24"/>
        </w:rPr>
        <w:t>на работу, требующую специальных знаний (педагогические,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медицинские работники, библиотекари и др.), в соответствии </w:t>
      </w:r>
      <w:r>
        <w:rPr>
          <w:sz w:val="24"/>
        </w:rPr>
        <w:t>с ТКХ (или с Единым тарифн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справочником),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образовательный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уровень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(или)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профессиональную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подготовку.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466"/>
        </w:tabs>
        <w:spacing w:before="4" w:line="237" w:lineRule="auto"/>
        <w:ind w:right="140" w:firstLine="707"/>
        <w:jc w:val="both"/>
        <w:rPr>
          <w:sz w:val="24"/>
        </w:rPr>
      </w:pP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351.1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 xml:space="preserve">образования, воспитания не допускаются лица, имеющие или имевшие судимость, </w:t>
      </w:r>
      <w:r>
        <w:rPr>
          <w:spacing w:val="-5"/>
          <w:sz w:val="24"/>
        </w:rPr>
        <w:t>подвергающиеся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 xml:space="preserve">или подвергавшиеся уголовному преследованию (за исключением </w:t>
      </w:r>
      <w:r>
        <w:rPr>
          <w:spacing w:val="-4"/>
          <w:sz w:val="24"/>
        </w:rPr>
        <w:t>лиц, уголовное преследование в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 xml:space="preserve">отношении которых прекращено по реабилитирующим </w:t>
      </w:r>
      <w:r>
        <w:rPr>
          <w:spacing w:val="-5"/>
          <w:sz w:val="24"/>
        </w:rPr>
        <w:t>основаниям) за преступления против жизни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 здоровья, свободы, чести и достоинства личности (за исключе</w:t>
      </w:r>
      <w:r>
        <w:rPr>
          <w:spacing w:val="-1"/>
          <w:sz w:val="24"/>
        </w:rPr>
        <w:t xml:space="preserve">нием незаконного </w:t>
      </w:r>
      <w:r>
        <w:rPr>
          <w:sz w:val="24"/>
        </w:rPr>
        <w:t>помещения в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психиатрический стационар, клеветы и оскорбления), </w:t>
      </w:r>
      <w:r>
        <w:rPr>
          <w:spacing w:val="-1"/>
          <w:sz w:val="24"/>
        </w:rPr>
        <w:t>половой неприкосновенности</w:t>
      </w:r>
      <w:proofErr w:type="gramEnd"/>
      <w:r>
        <w:rPr>
          <w:spacing w:val="-1"/>
          <w:sz w:val="24"/>
        </w:rPr>
        <w:t xml:space="preserve"> и половой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свободы личности, против семьи и несовершеннолетних, </w:t>
      </w:r>
      <w:r>
        <w:rPr>
          <w:sz w:val="24"/>
        </w:rPr>
        <w:t>здоровья населения и общественной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нравственности,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против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общественной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безопасн</w:t>
      </w:r>
      <w:r>
        <w:rPr>
          <w:spacing w:val="-6"/>
          <w:sz w:val="24"/>
        </w:rPr>
        <w:t>ости.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51"/>
        </w:tabs>
        <w:spacing w:before="3"/>
        <w:ind w:right="136" w:firstLine="707"/>
        <w:jc w:val="both"/>
        <w:rPr>
          <w:sz w:val="24"/>
        </w:rPr>
      </w:pPr>
      <w:r>
        <w:rPr>
          <w:spacing w:val="-7"/>
          <w:sz w:val="24"/>
        </w:rPr>
        <w:t xml:space="preserve">Прием на работу оформляется приказом </w:t>
      </w:r>
      <w:r>
        <w:rPr>
          <w:spacing w:val="-6"/>
          <w:sz w:val="24"/>
        </w:rPr>
        <w:t>руководителя образовательного учреждения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письменного трудового договора. Приказ объявляется работнику под расписку в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трехдневный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срок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дня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подписания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трудового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договора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(ст.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68).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404"/>
        </w:tabs>
        <w:spacing w:line="237" w:lineRule="auto"/>
        <w:ind w:right="145" w:firstLine="707"/>
        <w:jc w:val="both"/>
        <w:rPr>
          <w:sz w:val="24"/>
        </w:rPr>
      </w:pPr>
      <w:r>
        <w:rPr>
          <w:spacing w:val="-3"/>
          <w:sz w:val="24"/>
        </w:rPr>
        <w:t>Фактическое допущен</w:t>
      </w:r>
      <w:r>
        <w:rPr>
          <w:spacing w:val="-3"/>
          <w:sz w:val="24"/>
        </w:rPr>
        <w:t xml:space="preserve">ие к работе считается заключением трудового договора, </w:t>
      </w:r>
      <w:proofErr w:type="spellStart"/>
      <w:r>
        <w:rPr>
          <w:spacing w:val="-3"/>
          <w:sz w:val="24"/>
        </w:rPr>
        <w:t>нез</w:t>
      </w:r>
      <w:proofErr w:type="gramStart"/>
      <w:r>
        <w:rPr>
          <w:spacing w:val="-3"/>
          <w:sz w:val="24"/>
        </w:rPr>
        <w:t>а</w:t>
      </w:r>
      <w:proofErr w:type="spellEnd"/>
      <w:r>
        <w:rPr>
          <w:spacing w:val="-3"/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9"/>
          <w:sz w:val="24"/>
        </w:rPr>
        <w:t>висимо</w:t>
      </w:r>
      <w:proofErr w:type="spellEnd"/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того,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был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ли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прием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работу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надлежащим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образом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оформлен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(ч.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2,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ст.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67).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89"/>
        </w:tabs>
        <w:spacing w:line="274" w:lineRule="exact"/>
        <w:ind w:left="1388" w:hanging="543"/>
        <w:jc w:val="both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соответствии</w:t>
      </w:r>
      <w:r>
        <w:rPr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 работу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администрация </w:t>
      </w:r>
      <w:proofErr w:type="gramStart"/>
      <w:r>
        <w:rPr>
          <w:spacing w:val="-2"/>
          <w:sz w:val="24"/>
        </w:rPr>
        <w:t>образовательного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уч</w:t>
      </w:r>
      <w:proofErr w:type="spellEnd"/>
      <w:r>
        <w:rPr>
          <w:spacing w:val="-2"/>
          <w:sz w:val="24"/>
        </w:rPr>
        <w:t>-</w:t>
      </w:r>
    </w:p>
    <w:p w:rsidR="00072218" w:rsidRDefault="00072218">
      <w:pPr>
        <w:spacing w:line="274" w:lineRule="exact"/>
        <w:jc w:val="both"/>
        <w:rPr>
          <w:sz w:val="24"/>
        </w:rPr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a3"/>
        <w:spacing w:before="74" w:line="237" w:lineRule="auto"/>
        <w:ind w:right="139" w:firstLine="0"/>
      </w:pPr>
      <w:proofErr w:type="spellStart"/>
      <w:r>
        <w:lastRenderedPageBreak/>
        <w:t>реждения</w:t>
      </w:r>
      <w:proofErr w:type="spellEnd"/>
      <w:r>
        <w:t xml:space="preserve"> обязана в недельный срок сделать запись в трудовой книжке работника согласно</w:t>
      </w:r>
      <w:r>
        <w:rPr>
          <w:spacing w:val="1"/>
        </w:rPr>
        <w:t xml:space="preserve"> </w:t>
      </w:r>
      <w:r>
        <w:rPr>
          <w:spacing w:val="-6"/>
        </w:rPr>
        <w:t>Инструкции</w:t>
      </w:r>
      <w:r>
        <w:rPr>
          <w:spacing w:val="-9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порядке</w:t>
      </w:r>
      <w:r>
        <w:rPr>
          <w:spacing w:val="-10"/>
        </w:rPr>
        <w:t xml:space="preserve"> </w:t>
      </w:r>
      <w:r>
        <w:rPr>
          <w:spacing w:val="-6"/>
        </w:rPr>
        <w:t>ведения</w:t>
      </w:r>
      <w:r>
        <w:rPr>
          <w:spacing w:val="-10"/>
        </w:rPr>
        <w:t xml:space="preserve"> </w:t>
      </w:r>
      <w:r>
        <w:rPr>
          <w:spacing w:val="-6"/>
        </w:rPr>
        <w:t>трудовых</w:t>
      </w:r>
      <w:r>
        <w:rPr>
          <w:spacing w:val="-7"/>
        </w:rPr>
        <w:t xml:space="preserve"> </w:t>
      </w:r>
      <w:r>
        <w:rPr>
          <w:spacing w:val="-6"/>
        </w:rPr>
        <w:t>книжек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предприятиях,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spacing w:val="-6"/>
        </w:rPr>
        <w:t>учреждениях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организациях.</w:t>
      </w:r>
    </w:p>
    <w:p w:rsidR="00072218" w:rsidRDefault="00027C38">
      <w:pPr>
        <w:pStyle w:val="a3"/>
        <w:spacing w:line="274" w:lineRule="exact"/>
        <w:ind w:left="846" w:firstLine="0"/>
      </w:pPr>
      <w:r>
        <w:rPr>
          <w:spacing w:val="-7"/>
        </w:rPr>
        <w:t>На</w:t>
      </w:r>
      <w:r>
        <w:rPr>
          <w:spacing w:val="-13"/>
        </w:rPr>
        <w:t xml:space="preserve"> </w:t>
      </w:r>
      <w:proofErr w:type="gramStart"/>
      <w:r>
        <w:rPr>
          <w:spacing w:val="-7"/>
        </w:rPr>
        <w:t>работающих</w:t>
      </w:r>
      <w:proofErr w:type="gramEnd"/>
      <w:r>
        <w:rPr>
          <w:spacing w:val="-12"/>
        </w:rPr>
        <w:t xml:space="preserve"> </w:t>
      </w:r>
      <w:r>
        <w:rPr>
          <w:spacing w:val="-7"/>
        </w:rPr>
        <w:t>по</w:t>
      </w:r>
      <w:r>
        <w:rPr>
          <w:spacing w:val="-11"/>
        </w:rPr>
        <w:t xml:space="preserve"> </w:t>
      </w:r>
      <w:r>
        <w:rPr>
          <w:spacing w:val="-7"/>
        </w:rPr>
        <w:t>совместительству</w:t>
      </w:r>
      <w:r>
        <w:rPr>
          <w:spacing w:val="-17"/>
        </w:rPr>
        <w:t xml:space="preserve"> </w:t>
      </w:r>
      <w:r>
        <w:rPr>
          <w:spacing w:val="-7"/>
        </w:rPr>
        <w:t>трудовые</w:t>
      </w:r>
      <w:r>
        <w:rPr>
          <w:spacing w:val="-15"/>
        </w:rPr>
        <w:t xml:space="preserve"> </w:t>
      </w:r>
      <w:r>
        <w:rPr>
          <w:spacing w:val="-6"/>
        </w:rPr>
        <w:t>книжки</w:t>
      </w:r>
      <w:r>
        <w:rPr>
          <w:spacing w:val="-11"/>
        </w:rPr>
        <w:t xml:space="preserve"> </w:t>
      </w:r>
      <w:r>
        <w:rPr>
          <w:spacing w:val="-6"/>
        </w:rPr>
        <w:t>ведутся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>основному</w:t>
      </w:r>
      <w:r>
        <w:rPr>
          <w:spacing w:val="-17"/>
        </w:rPr>
        <w:t xml:space="preserve"> </w:t>
      </w:r>
      <w:r>
        <w:rPr>
          <w:spacing w:val="-6"/>
        </w:rPr>
        <w:t>месту</w:t>
      </w:r>
      <w:r>
        <w:rPr>
          <w:spacing w:val="-15"/>
        </w:rPr>
        <w:t xml:space="preserve"> </w:t>
      </w:r>
      <w:r>
        <w:rPr>
          <w:spacing w:val="-6"/>
        </w:rPr>
        <w:t>работы..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97"/>
        </w:tabs>
        <w:spacing w:before="1" w:line="237" w:lineRule="auto"/>
        <w:ind w:right="148" w:firstLine="707"/>
        <w:jc w:val="both"/>
        <w:rPr>
          <w:sz w:val="24"/>
        </w:rPr>
      </w:pPr>
      <w:r>
        <w:rPr>
          <w:spacing w:val="-4"/>
          <w:sz w:val="24"/>
        </w:rPr>
        <w:t xml:space="preserve">Трудовые книжки </w:t>
      </w:r>
      <w:r>
        <w:rPr>
          <w:spacing w:val="-3"/>
          <w:sz w:val="24"/>
        </w:rPr>
        <w:t>работников хранятся в образовательном учреждении. Бланки тр</w:t>
      </w:r>
      <w:proofErr w:type="gramStart"/>
      <w:r>
        <w:rPr>
          <w:spacing w:val="-3"/>
          <w:sz w:val="24"/>
        </w:rPr>
        <w:t>у-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8"/>
          <w:sz w:val="24"/>
        </w:rPr>
        <w:t>довых</w:t>
      </w:r>
      <w:proofErr w:type="spellEnd"/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книжек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вкладышей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ним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хранятся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документы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строгой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отчетности.</w:t>
      </w:r>
    </w:p>
    <w:p w:rsidR="00072218" w:rsidRDefault="00027C38">
      <w:pPr>
        <w:pStyle w:val="a3"/>
        <w:spacing w:before="3" w:line="237" w:lineRule="auto"/>
        <w:ind w:right="144"/>
      </w:pPr>
      <w:r>
        <w:t>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</w:t>
      </w:r>
      <w:r>
        <w:rPr>
          <w:spacing w:val="-26"/>
        </w:rPr>
        <w:t xml:space="preserve"> </w:t>
      </w:r>
      <w:r>
        <w:t>образованием.</w:t>
      </w:r>
    </w:p>
    <w:p w:rsidR="00072218" w:rsidRDefault="00027C38">
      <w:pPr>
        <w:pStyle w:val="a3"/>
        <w:spacing w:before="1" w:line="237" w:lineRule="auto"/>
        <w:ind w:right="140"/>
      </w:pPr>
      <w:r>
        <w:rPr>
          <w:spacing w:val="-3"/>
        </w:rPr>
        <w:t xml:space="preserve">2.1.10. С каждой записью, вносимой </w:t>
      </w:r>
      <w:r>
        <w:rPr>
          <w:spacing w:val="-2"/>
        </w:rPr>
        <w:t xml:space="preserve">на основании приказа в трудовую книжку, </w:t>
      </w:r>
      <w:proofErr w:type="spellStart"/>
      <w:r>
        <w:rPr>
          <w:spacing w:val="-2"/>
        </w:rPr>
        <w:t>админис</w:t>
      </w:r>
      <w:proofErr w:type="gramStart"/>
      <w:r>
        <w:rPr>
          <w:spacing w:val="-2"/>
        </w:rPr>
        <w:t>т</w:t>
      </w:r>
      <w:proofErr w:type="spellEnd"/>
      <w:r>
        <w:rPr>
          <w:spacing w:val="-2"/>
        </w:rPr>
        <w:t>-</w:t>
      </w:r>
      <w:proofErr w:type="gramEnd"/>
      <w:r>
        <w:rPr>
          <w:spacing w:val="-57"/>
        </w:rPr>
        <w:t xml:space="preserve"> </w:t>
      </w:r>
      <w:r>
        <w:t>рация образовательного учреждения обязана ознакомить ее владельца под расписку в личной</w:t>
      </w:r>
      <w:r>
        <w:rPr>
          <w:spacing w:val="1"/>
        </w:rPr>
        <w:t xml:space="preserve"> </w:t>
      </w:r>
      <w:r>
        <w:t>карточке.</w:t>
      </w:r>
    </w:p>
    <w:p w:rsidR="00072218" w:rsidRDefault="00027C38">
      <w:pPr>
        <w:pStyle w:val="a5"/>
        <w:numPr>
          <w:ilvl w:val="2"/>
          <w:numId w:val="9"/>
        </w:numPr>
        <w:tabs>
          <w:tab w:val="left" w:pos="1457"/>
        </w:tabs>
        <w:spacing w:before="1" w:line="237" w:lineRule="auto"/>
        <w:ind w:right="143" w:firstLine="707"/>
        <w:jc w:val="both"/>
        <w:rPr>
          <w:sz w:val="24"/>
        </w:rPr>
      </w:pPr>
      <w:r>
        <w:rPr>
          <w:spacing w:val="-8"/>
          <w:sz w:val="24"/>
        </w:rPr>
        <w:t xml:space="preserve">На каждого работника образовательного </w:t>
      </w:r>
      <w:r>
        <w:rPr>
          <w:spacing w:val="-7"/>
          <w:sz w:val="24"/>
        </w:rPr>
        <w:t>учреждения ведется ли</w:t>
      </w:r>
      <w:r>
        <w:rPr>
          <w:spacing w:val="-7"/>
          <w:sz w:val="24"/>
        </w:rPr>
        <w:t>чное дело, состоящее из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 xml:space="preserve">профессиональной подготовке, </w:t>
      </w:r>
      <w:r>
        <w:rPr>
          <w:spacing w:val="-8"/>
          <w:sz w:val="24"/>
        </w:rPr>
        <w:t xml:space="preserve">медицинского заключения </w:t>
      </w:r>
      <w:proofErr w:type="gramStart"/>
      <w:r>
        <w:rPr>
          <w:spacing w:val="-8"/>
          <w:sz w:val="24"/>
        </w:rPr>
        <w:t>от</w:t>
      </w:r>
      <w:proofErr w:type="gramEnd"/>
      <w:r>
        <w:rPr>
          <w:spacing w:val="-8"/>
          <w:sz w:val="24"/>
        </w:rPr>
        <w:t xml:space="preserve"> </w:t>
      </w:r>
      <w:proofErr w:type="gramStart"/>
      <w:r>
        <w:rPr>
          <w:spacing w:val="-8"/>
          <w:sz w:val="24"/>
        </w:rPr>
        <w:t>отсутствии</w:t>
      </w:r>
      <w:proofErr w:type="gramEnd"/>
      <w:r>
        <w:rPr>
          <w:spacing w:val="-8"/>
          <w:sz w:val="24"/>
        </w:rPr>
        <w:t xml:space="preserve"> противопоказаний к работе в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образовательном учреждении, </w:t>
      </w:r>
      <w:r>
        <w:rPr>
          <w:spacing w:val="-4"/>
          <w:sz w:val="24"/>
        </w:rPr>
        <w:t>документов, предъявляемых</w:t>
      </w:r>
      <w:r>
        <w:rPr>
          <w:spacing w:val="-4"/>
          <w:sz w:val="24"/>
        </w:rPr>
        <w:t xml:space="preserve"> при приеме на работу вместо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-22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листа.</w:t>
      </w:r>
    </w:p>
    <w:p w:rsidR="00072218" w:rsidRDefault="00027C38">
      <w:pPr>
        <w:pStyle w:val="a3"/>
        <w:spacing w:before="2" w:line="275" w:lineRule="exact"/>
        <w:ind w:left="846" w:firstLine="0"/>
      </w:pPr>
      <w:r>
        <w:rPr>
          <w:spacing w:val="-9"/>
        </w:rPr>
        <w:t>Здесь</w:t>
      </w:r>
      <w:r>
        <w:rPr>
          <w:spacing w:val="-19"/>
        </w:rPr>
        <w:t xml:space="preserve"> </w:t>
      </w:r>
      <w:r>
        <w:rPr>
          <w:spacing w:val="-9"/>
        </w:rPr>
        <w:t>же</w:t>
      </w:r>
      <w:r>
        <w:rPr>
          <w:spacing w:val="-21"/>
        </w:rPr>
        <w:t xml:space="preserve"> </w:t>
      </w:r>
      <w:r>
        <w:rPr>
          <w:spacing w:val="-8"/>
        </w:rPr>
        <w:t>хранится</w:t>
      </w:r>
      <w:r>
        <w:rPr>
          <w:spacing w:val="-20"/>
        </w:rPr>
        <w:t xml:space="preserve"> </w:t>
      </w:r>
      <w:r>
        <w:rPr>
          <w:spacing w:val="-8"/>
        </w:rPr>
        <w:t>один</w:t>
      </w:r>
      <w:r>
        <w:rPr>
          <w:spacing w:val="-19"/>
        </w:rPr>
        <w:t xml:space="preserve"> </w:t>
      </w:r>
      <w:r>
        <w:rPr>
          <w:spacing w:val="-8"/>
        </w:rPr>
        <w:t>экземпляр</w:t>
      </w:r>
      <w:r>
        <w:rPr>
          <w:spacing w:val="-20"/>
        </w:rPr>
        <w:t xml:space="preserve"> </w:t>
      </w:r>
      <w:r>
        <w:rPr>
          <w:spacing w:val="-8"/>
        </w:rPr>
        <w:t>письменного</w:t>
      </w:r>
      <w:r>
        <w:rPr>
          <w:spacing w:val="-20"/>
        </w:rPr>
        <w:t xml:space="preserve"> </w:t>
      </w:r>
      <w:r>
        <w:rPr>
          <w:spacing w:val="-8"/>
        </w:rPr>
        <w:t>трудового</w:t>
      </w:r>
      <w:r>
        <w:rPr>
          <w:spacing w:val="-20"/>
        </w:rPr>
        <w:t xml:space="preserve"> </w:t>
      </w:r>
      <w:r>
        <w:rPr>
          <w:spacing w:val="-8"/>
        </w:rPr>
        <w:t>договора.</w:t>
      </w:r>
    </w:p>
    <w:p w:rsidR="00072218" w:rsidRDefault="00027C38">
      <w:pPr>
        <w:pStyle w:val="a5"/>
        <w:numPr>
          <w:ilvl w:val="2"/>
          <w:numId w:val="9"/>
        </w:numPr>
        <w:tabs>
          <w:tab w:val="left" w:pos="1485"/>
        </w:tabs>
        <w:ind w:right="164" w:firstLine="707"/>
        <w:jc w:val="both"/>
        <w:rPr>
          <w:sz w:val="24"/>
        </w:rPr>
      </w:pPr>
      <w:r>
        <w:rPr>
          <w:spacing w:val="-6"/>
          <w:sz w:val="24"/>
        </w:rPr>
        <w:t xml:space="preserve">Руководитель образовательного учреждения вправе предложить работнику </w:t>
      </w:r>
      <w:r>
        <w:rPr>
          <w:spacing w:val="-5"/>
          <w:sz w:val="24"/>
        </w:rPr>
        <w:t>заполнить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лист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учету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кадров,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автобиографию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приобщения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личному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делу.</w:t>
      </w:r>
    </w:p>
    <w:p w:rsidR="00072218" w:rsidRDefault="00027C38">
      <w:pPr>
        <w:pStyle w:val="a5"/>
        <w:numPr>
          <w:ilvl w:val="2"/>
          <w:numId w:val="9"/>
        </w:numPr>
        <w:tabs>
          <w:tab w:val="left" w:pos="1473"/>
        </w:tabs>
        <w:spacing w:line="237" w:lineRule="auto"/>
        <w:ind w:right="159" w:firstLine="707"/>
        <w:jc w:val="both"/>
        <w:rPr>
          <w:sz w:val="24"/>
        </w:rPr>
      </w:pPr>
      <w:r>
        <w:rPr>
          <w:spacing w:val="-5"/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дело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хранится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учреждении,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20"/>
          <w:sz w:val="24"/>
        </w:rPr>
        <w:t xml:space="preserve"> </w:t>
      </w:r>
      <w:r>
        <w:rPr>
          <w:sz w:val="24"/>
        </w:rPr>
        <w:t>до</w:t>
      </w:r>
      <w:r>
        <w:rPr>
          <w:spacing w:val="-2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им</w:t>
      </w:r>
      <w:r>
        <w:rPr>
          <w:spacing w:val="-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1"/>
          <w:sz w:val="24"/>
        </w:rPr>
        <w:t xml:space="preserve"> </w:t>
      </w:r>
      <w:r>
        <w:rPr>
          <w:sz w:val="24"/>
        </w:rPr>
        <w:t>75</w:t>
      </w:r>
      <w:r>
        <w:rPr>
          <w:spacing w:val="-19"/>
          <w:sz w:val="24"/>
        </w:rPr>
        <w:t xml:space="preserve"> </w:t>
      </w:r>
      <w:r>
        <w:rPr>
          <w:sz w:val="24"/>
        </w:rPr>
        <w:t>лет.</w:t>
      </w:r>
    </w:p>
    <w:p w:rsidR="00072218" w:rsidRDefault="00027C38">
      <w:pPr>
        <w:pStyle w:val="a5"/>
        <w:numPr>
          <w:ilvl w:val="2"/>
          <w:numId w:val="9"/>
        </w:numPr>
        <w:tabs>
          <w:tab w:val="left" w:pos="1584"/>
        </w:tabs>
        <w:spacing w:line="237" w:lineRule="auto"/>
        <w:ind w:right="157" w:firstLine="707"/>
        <w:jc w:val="both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делается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учета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3"/>
          <w:sz w:val="24"/>
        </w:rPr>
        <w:t xml:space="preserve"> </w:t>
      </w:r>
      <w:r>
        <w:rPr>
          <w:sz w:val="24"/>
        </w:rPr>
        <w:t>состава.</w:t>
      </w:r>
    </w:p>
    <w:p w:rsidR="00072218" w:rsidRDefault="00027C38">
      <w:pPr>
        <w:pStyle w:val="a5"/>
        <w:numPr>
          <w:ilvl w:val="2"/>
          <w:numId w:val="9"/>
        </w:numPr>
        <w:tabs>
          <w:tab w:val="left" w:pos="1500"/>
        </w:tabs>
        <w:spacing w:before="1" w:line="237" w:lineRule="auto"/>
        <w:ind w:right="149" w:firstLine="707"/>
        <w:jc w:val="both"/>
        <w:rPr>
          <w:sz w:val="24"/>
        </w:rPr>
      </w:pPr>
      <w:r>
        <w:rPr>
          <w:spacing w:val="-2"/>
          <w:sz w:val="24"/>
        </w:rPr>
        <w:t xml:space="preserve">При приеме на работу работник должен быть ознакомлен </w:t>
      </w:r>
      <w:r>
        <w:rPr>
          <w:spacing w:val="-1"/>
          <w:sz w:val="24"/>
        </w:rPr>
        <w:t>(под расписку) с учред</w:t>
      </w:r>
      <w:proofErr w:type="gramStart"/>
      <w:r>
        <w:rPr>
          <w:spacing w:val="-1"/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 xml:space="preserve">тельными документами и локальными правовыми </w:t>
      </w:r>
      <w:r>
        <w:rPr>
          <w:spacing w:val="-7"/>
          <w:sz w:val="24"/>
        </w:rPr>
        <w:t>актами учреждения, соблюдение которых для 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Колле</w:t>
      </w:r>
      <w:r>
        <w:rPr>
          <w:spacing w:val="-4"/>
          <w:sz w:val="24"/>
        </w:rPr>
        <w:t xml:space="preserve">ктивным трудовым договором, </w:t>
      </w:r>
      <w:r>
        <w:rPr>
          <w:spacing w:val="-3"/>
          <w:sz w:val="24"/>
        </w:rPr>
        <w:t>должностной инструкцией, инструкцией по охране труда,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 xml:space="preserve">Правилами по технике безопасности, пожарной безопасности, санитарно-гигиеническими </w:t>
      </w:r>
      <w:r>
        <w:rPr>
          <w:spacing w:val="-6"/>
          <w:sz w:val="24"/>
        </w:rPr>
        <w:t>и другими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 xml:space="preserve">нормативно-правовыми актами образовательного </w:t>
      </w:r>
      <w:r>
        <w:rPr>
          <w:spacing w:val="-5"/>
          <w:sz w:val="24"/>
        </w:rPr>
        <w:t>учреждения, упомянутыми в трудовом д</w:t>
      </w:r>
      <w:r>
        <w:rPr>
          <w:spacing w:val="-5"/>
          <w:sz w:val="24"/>
        </w:rPr>
        <w:t>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(контракте).</w:t>
      </w:r>
    </w:p>
    <w:p w:rsidR="00072218" w:rsidRDefault="00027C38">
      <w:pPr>
        <w:pStyle w:val="a3"/>
        <w:spacing w:before="5"/>
        <w:ind w:right="144"/>
      </w:pPr>
      <w:r>
        <w:rPr>
          <w:spacing w:val="-1"/>
        </w:rPr>
        <w:t>По общему правилу работник не несет ответственности за невыполнение требований</w:t>
      </w:r>
      <w:r>
        <w:t xml:space="preserve"> </w:t>
      </w:r>
      <w:r>
        <w:rPr>
          <w:spacing w:val="-9"/>
        </w:rPr>
        <w:t>нормативно-правовых</w:t>
      </w:r>
      <w:r>
        <w:rPr>
          <w:spacing w:val="-17"/>
        </w:rPr>
        <w:t xml:space="preserve"> </w:t>
      </w:r>
      <w:r>
        <w:rPr>
          <w:spacing w:val="-8"/>
        </w:rPr>
        <w:t>актов,</w:t>
      </w:r>
      <w:r>
        <w:rPr>
          <w:spacing w:val="-17"/>
        </w:rPr>
        <w:t xml:space="preserve"> </w:t>
      </w:r>
      <w:r>
        <w:rPr>
          <w:spacing w:val="-8"/>
        </w:rPr>
        <w:t>с</w:t>
      </w:r>
      <w:r>
        <w:rPr>
          <w:spacing w:val="-21"/>
        </w:rPr>
        <w:t xml:space="preserve"> </w:t>
      </w:r>
      <w:r>
        <w:rPr>
          <w:spacing w:val="-8"/>
        </w:rPr>
        <w:t>которыми</w:t>
      </w:r>
      <w:r>
        <w:rPr>
          <w:spacing w:val="-19"/>
        </w:rPr>
        <w:t xml:space="preserve"> </w:t>
      </w:r>
      <w:r>
        <w:rPr>
          <w:spacing w:val="-8"/>
        </w:rPr>
        <w:t>не</w:t>
      </w:r>
      <w:r>
        <w:rPr>
          <w:spacing w:val="-20"/>
        </w:rPr>
        <w:t xml:space="preserve"> </w:t>
      </w:r>
      <w:r>
        <w:rPr>
          <w:spacing w:val="-8"/>
        </w:rPr>
        <w:t>был</w:t>
      </w:r>
      <w:r>
        <w:rPr>
          <w:spacing w:val="-17"/>
        </w:rPr>
        <w:t xml:space="preserve"> </w:t>
      </w:r>
      <w:r>
        <w:rPr>
          <w:spacing w:val="-8"/>
        </w:rPr>
        <w:t>ознакомлен</w:t>
      </w:r>
      <w:r>
        <w:rPr>
          <w:spacing w:val="-19"/>
        </w:rPr>
        <w:t xml:space="preserve"> </w:t>
      </w:r>
      <w:r>
        <w:rPr>
          <w:spacing w:val="-8"/>
        </w:rPr>
        <w:t>(ст.</w:t>
      </w:r>
      <w:r>
        <w:rPr>
          <w:spacing w:val="-17"/>
        </w:rPr>
        <w:t xml:space="preserve"> </w:t>
      </w:r>
      <w:r>
        <w:rPr>
          <w:spacing w:val="-8"/>
        </w:rPr>
        <w:t>68).</w:t>
      </w:r>
    </w:p>
    <w:p w:rsidR="00072218" w:rsidRDefault="00027C38">
      <w:pPr>
        <w:pStyle w:val="a5"/>
        <w:numPr>
          <w:ilvl w:val="1"/>
          <w:numId w:val="10"/>
        </w:numPr>
        <w:tabs>
          <w:tab w:val="left" w:pos="1178"/>
        </w:tabs>
        <w:spacing w:line="267" w:lineRule="exact"/>
        <w:ind w:left="1177" w:hanging="332"/>
        <w:jc w:val="both"/>
        <w:rPr>
          <w:sz w:val="24"/>
        </w:rPr>
      </w:pPr>
      <w:r>
        <w:rPr>
          <w:spacing w:val="-7"/>
          <w:sz w:val="24"/>
        </w:rPr>
        <w:t>Отказ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приеме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работу.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421"/>
        </w:tabs>
        <w:spacing w:before="7" w:line="237" w:lineRule="auto"/>
        <w:ind w:right="154" w:firstLine="707"/>
        <w:jc w:val="both"/>
        <w:rPr>
          <w:sz w:val="24"/>
        </w:rPr>
      </w:pPr>
      <w:r>
        <w:rPr>
          <w:spacing w:val="-1"/>
          <w:sz w:val="24"/>
        </w:rPr>
        <w:t xml:space="preserve">Подбор и расстановка кадров относятся к компетенции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тельного учреждения, поэтому отказ администрации в заключени</w:t>
      </w:r>
      <w:proofErr w:type="gramStart"/>
      <w:r>
        <w:rPr>
          <w:spacing w:val="-3"/>
          <w:sz w:val="24"/>
        </w:rPr>
        <w:t>и</w:t>
      </w:r>
      <w:proofErr w:type="gramEnd"/>
      <w:r>
        <w:rPr>
          <w:spacing w:val="-3"/>
          <w:sz w:val="24"/>
        </w:rPr>
        <w:t xml:space="preserve"> трудового договора </w:t>
      </w:r>
      <w:r>
        <w:rPr>
          <w:spacing w:val="-2"/>
          <w:sz w:val="24"/>
        </w:rPr>
        <w:t>не может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оспорен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судебном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порядке,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исключением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предусмотренных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законом.</w:t>
      </w:r>
    </w:p>
    <w:p w:rsidR="00072218" w:rsidRDefault="00027C38">
      <w:pPr>
        <w:pStyle w:val="a3"/>
        <w:jc w:val="left"/>
      </w:pPr>
      <w:r>
        <w:t>Так,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отказано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приеме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(заключение</w:t>
      </w:r>
      <w:r>
        <w:rPr>
          <w:spacing w:val="27"/>
        </w:rPr>
        <w:t xml:space="preserve"> </w:t>
      </w:r>
      <w:r>
        <w:t>трудового</w:t>
      </w:r>
      <w:r>
        <w:rPr>
          <w:spacing w:val="29"/>
        </w:rPr>
        <w:t xml:space="preserve"> </w:t>
      </w:r>
      <w:r>
        <w:t>договора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основаниям</w:t>
      </w:r>
      <w:r>
        <w:rPr>
          <w:spacing w:val="-20"/>
        </w:rPr>
        <w:t xml:space="preserve"> </w:t>
      </w:r>
      <w:r>
        <w:t>статей</w:t>
      </w:r>
      <w:r>
        <w:rPr>
          <w:spacing w:val="-17"/>
        </w:rPr>
        <w:t xml:space="preserve"> </w:t>
      </w:r>
      <w:r>
        <w:t>ТК:</w:t>
      </w:r>
      <w:r>
        <w:rPr>
          <w:spacing w:val="-19"/>
        </w:rPr>
        <w:t xml:space="preserve"> </w:t>
      </w:r>
      <w:r>
        <w:t>ч.</w:t>
      </w:r>
      <w:r>
        <w:rPr>
          <w:spacing w:val="-18"/>
        </w:rPr>
        <w:t xml:space="preserve"> </w:t>
      </w:r>
      <w:r>
        <w:t>4,</w:t>
      </w:r>
      <w:r>
        <w:rPr>
          <w:spacing w:val="-21"/>
        </w:rPr>
        <w:t xml:space="preserve"> </w:t>
      </w:r>
      <w:r>
        <w:t>ст.</w:t>
      </w:r>
      <w:r>
        <w:rPr>
          <w:spacing w:val="-22"/>
        </w:rPr>
        <w:t xml:space="preserve"> </w:t>
      </w:r>
      <w:r>
        <w:t>64).</w:t>
      </w:r>
    </w:p>
    <w:p w:rsidR="00072218" w:rsidRDefault="00027C38">
      <w:pPr>
        <w:pStyle w:val="a3"/>
        <w:spacing w:line="237" w:lineRule="auto"/>
        <w:jc w:val="left"/>
      </w:pPr>
      <w:r>
        <w:rPr>
          <w:spacing w:val="-4"/>
        </w:rPr>
        <w:t>Не</w:t>
      </w:r>
      <w:r>
        <w:rPr>
          <w:spacing w:val="-9"/>
        </w:rPr>
        <w:t xml:space="preserve"> </w:t>
      </w:r>
      <w:r>
        <w:rPr>
          <w:spacing w:val="-3"/>
        </w:rPr>
        <w:t>может</w:t>
      </w:r>
      <w:r>
        <w:rPr>
          <w:spacing w:val="-8"/>
        </w:rPr>
        <w:t xml:space="preserve"> </w:t>
      </w:r>
      <w:r>
        <w:rPr>
          <w:spacing w:val="-3"/>
        </w:rPr>
        <w:t>быть</w:t>
      </w:r>
      <w:r>
        <w:rPr>
          <w:spacing w:val="-8"/>
        </w:rPr>
        <w:t xml:space="preserve"> </w:t>
      </w:r>
      <w:r>
        <w:rPr>
          <w:spacing w:val="-3"/>
        </w:rPr>
        <w:t>отказано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приеме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работу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6"/>
        </w:rPr>
        <w:t xml:space="preserve"> </w:t>
      </w:r>
      <w:r>
        <w:rPr>
          <w:spacing w:val="-3"/>
        </w:rPr>
        <w:t>мотивам:</w:t>
      </w:r>
      <w:r>
        <w:rPr>
          <w:spacing w:val="-8"/>
        </w:rPr>
        <w:t xml:space="preserve"> </w:t>
      </w:r>
      <w:r>
        <w:rPr>
          <w:spacing w:val="-3"/>
        </w:rPr>
        <w:t>пола,</w:t>
      </w:r>
      <w:r>
        <w:rPr>
          <w:spacing w:val="-9"/>
        </w:rPr>
        <w:t xml:space="preserve"> </w:t>
      </w:r>
      <w:r>
        <w:rPr>
          <w:spacing w:val="-3"/>
        </w:rPr>
        <w:t>расы,</w:t>
      </w:r>
      <w:r>
        <w:rPr>
          <w:spacing w:val="-9"/>
        </w:rPr>
        <w:t xml:space="preserve"> </w:t>
      </w:r>
      <w:r>
        <w:rPr>
          <w:spacing w:val="-3"/>
        </w:rPr>
        <w:t>национальности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др.,</w:t>
      </w:r>
      <w:r>
        <w:rPr>
          <w:spacing w:val="-57"/>
        </w:rPr>
        <w:t xml:space="preserve"> </w:t>
      </w:r>
      <w:r>
        <w:rPr>
          <w:spacing w:val="-9"/>
        </w:rPr>
        <w:t>указанным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7"/>
        </w:rPr>
        <w:t>ст.</w:t>
      </w:r>
      <w:r>
        <w:rPr>
          <w:spacing w:val="-16"/>
        </w:rPr>
        <w:t xml:space="preserve"> </w:t>
      </w:r>
      <w:r>
        <w:rPr>
          <w:spacing w:val="-5"/>
        </w:rPr>
        <w:t>64</w:t>
      </w:r>
      <w:r>
        <w:rPr>
          <w:spacing w:val="-17"/>
        </w:rPr>
        <w:t xml:space="preserve"> </w:t>
      </w:r>
      <w:r>
        <w:rPr>
          <w:spacing w:val="-7"/>
        </w:rPr>
        <w:t>ТК;</w:t>
      </w:r>
      <w:r>
        <w:rPr>
          <w:spacing w:val="-18"/>
        </w:rPr>
        <w:t xml:space="preserve"> </w:t>
      </w:r>
      <w:r>
        <w:rPr>
          <w:spacing w:val="-9"/>
        </w:rPr>
        <w:t>наличия</w:t>
      </w:r>
      <w:r>
        <w:rPr>
          <w:spacing w:val="-15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rPr>
          <w:spacing w:val="-9"/>
        </w:rPr>
        <w:t>женщины</w:t>
      </w:r>
      <w:r>
        <w:rPr>
          <w:spacing w:val="-17"/>
        </w:rPr>
        <w:t xml:space="preserve"> </w:t>
      </w:r>
      <w:r>
        <w:rPr>
          <w:spacing w:val="-9"/>
        </w:rPr>
        <w:t>беременности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8"/>
        </w:rPr>
        <w:t>детей</w:t>
      </w:r>
      <w:r>
        <w:rPr>
          <w:spacing w:val="-19"/>
        </w:rPr>
        <w:t xml:space="preserve"> </w:t>
      </w:r>
      <w:r>
        <w:rPr>
          <w:spacing w:val="-7"/>
        </w:rPr>
        <w:t>(ч.</w:t>
      </w:r>
      <w:r>
        <w:rPr>
          <w:spacing w:val="-17"/>
        </w:rPr>
        <w:t xml:space="preserve"> </w:t>
      </w:r>
      <w:r>
        <w:rPr>
          <w:spacing w:val="-5"/>
        </w:rPr>
        <w:t>3,</w:t>
      </w:r>
      <w:r>
        <w:rPr>
          <w:spacing w:val="-16"/>
        </w:rPr>
        <w:t xml:space="preserve"> </w:t>
      </w:r>
      <w:r>
        <w:rPr>
          <w:spacing w:val="-7"/>
        </w:rPr>
        <w:t>ст.</w:t>
      </w:r>
      <w:r>
        <w:rPr>
          <w:spacing w:val="-17"/>
        </w:rPr>
        <w:t xml:space="preserve"> </w:t>
      </w:r>
      <w:r>
        <w:rPr>
          <w:spacing w:val="-4"/>
        </w:rPr>
        <w:t>64</w:t>
      </w:r>
      <w:r>
        <w:rPr>
          <w:spacing w:val="-19"/>
        </w:rPr>
        <w:t xml:space="preserve"> </w:t>
      </w:r>
      <w:r>
        <w:rPr>
          <w:spacing w:val="-7"/>
        </w:rPr>
        <w:t>ТК).</w:t>
      </w:r>
    </w:p>
    <w:p w:rsidR="00072218" w:rsidRDefault="00027C38">
      <w:pPr>
        <w:pStyle w:val="a3"/>
        <w:spacing w:line="237" w:lineRule="auto"/>
        <w:jc w:val="left"/>
      </w:pPr>
      <w:r>
        <w:rPr>
          <w:spacing w:val="-4"/>
        </w:rPr>
        <w:t>По</w:t>
      </w:r>
      <w:r>
        <w:rPr>
          <w:spacing w:val="10"/>
        </w:rPr>
        <w:t xml:space="preserve"> </w:t>
      </w:r>
      <w:r>
        <w:rPr>
          <w:spacing w:val="-4"/>
        </w:rPr>
        <w:t>требованию</w:t>
      </w:r>
      <w:r>
        <w:rPr>
          <w:spacing w:val="11"/>
        </w:rPr>
        <w:t xml:space="preserve"> </w:t>
      </w:r>
      <w:r>
        <w:rPr>
          <w:spacing w:val="-4"/>
        </w:rPr>
        <w:t>лица,</w:t>
      </w:r>
      <w:r>
        <w:rPr>
          <w:spacing w:val="10"/>
        </w:rPr>
        <w:t xml:space="preserve"> </w:t>
      </w:r>
      <w:r>
        <w:rPr>
          <w:spacing w:val="-4"/>
        </w:rPr>
        <w:t>которому</w:t>
      </w:r>
      <w:r>
        <w:rPr>
          <w:spacing w:val="7"/>
        </w:rPr>
        <w:t xml:space="preserve"> </w:t>
      </w:r>
      <w:r>
        <w:rPr>
          <w:spacing w:val="-3"/>
        </w:rPr>
        <w:t>отказано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rPr>
          <w:spacing w:val="11"/>
        </w:rPr>
        <w:t xml:space="preserve"> </w:t>
      </w:r>
      <w:r>
        <w:rPr>
          <w:spacing w:val="-3"/>
        </w:rPr>
        <w:t>заключени</w:t>
      </w:r>
      <w:proofErr w:type="gramStart"/>
      <w:r>
        <w:rPr>
          <w:spacing w:val="-3"/>
        </w:rPr>
        <w:t>и</w:t>
      </w:r>
      <w:proofErr w:type="gramEnd"/>
      <w:r>
        <w:rPr>
          <w:spacing w:val="10"/>
        </w:rPr>
        <w:t xml:space="preserve"> </w:t>
      </w:r>
      <w:r>
        <w:rPr>
          <w:spacing w:val="-3"/>
        </w:rPr>
        <w:t>трудового</w:t>
      </w:r>
      <w:r>
        <w:rPr>
          <w:spacing w:val="13"/>
        </w:rPr>
        <w:t xml:space="preserve"> </w:t>
      </w:r>
      <w:r>
        <w:rPr>
          <w:spacing w:val="-3"/>
        </w:rPr>
        <w:t>договора,</w:t>
      </w:r>
      <w:r>
        <w:rPr>
          <w:spacing w:val="12"/>
        </w:rPr>
        <w:t xml:space="preserve"> </w:t>
      </w:r>
      <w:r>
        <w:rPr>
          <w:spacing w:val="-3"/>
        </w:rPr>
        <w:t>работодатель</w:t>
      </w:r>
      <w:r>
        <w:rPr>
          <w:spacing w:val="-57"/>
        </w:rPr>
        <w:t xml:space="preserve"> </w:t>
      </w:r>
      <w:r>
        <w:rPr>
          <w:spacing w:val="-8"/>
        </w:rPr>
        <w:t>обязан</w:t>
      </w:r>
      <w:r>
        <w:rPr>
          <w:spacing w:val="-16"/>
        </w:rPr>
        <w:t xml:space="preserve"> </w:t>
      </w:r>
      <w:r>
        <w:rPr>
          <w:spacing w:val="-8"/>
        </w:rPr>
        <w:t>сообщить</w:t>
      </w:r>
      <w:r>
        <w:rPr>
          <w:spacing w:val="-19"/>
        </w:rPr>
        <w:t xml:space="preserve"> </w:t>
      </w:r>
      <w:r>
        <w:rPr>
          <w:spacing w:val="-8"/>
        </w:rPr>
        <w:t>причину</w:t>
      </w:r>
      <w:r>
        <w:rPr>
          <w:spacing w:val="-20"/>
        </w:rPr>
        <w:t xml:space="preserve"> </w:t>
      </w:r>
      <w:r>
        <w:rPr>
          <w:spacing w:val="-8"/>
        </w:rPr>
        <w:t>отказа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7"/>
        </w:rPr>
        <w:t>письменной</w:t>
      </w:r>
      <w:r>
        <w:rPr>
          <w:spacing w:val="-19"/>
        </w:rPr>
        <w:t xml:space="preserve"> </w:t>
      </w:r>
      <w:r>
        <w:rPr>
          <w:spacing w:val="-7"/>
        </w:rPr>
        <w:t>форме</w:t>
      </w:r>
      <w:r>
        <w:rPr>
          <w:spacing w:val="-18"/>
        </w:rPr>
        <w:t xml:space="preserve"> </w:t>
      </w:r>
      <w:r>
        <w:rPr>
          <w:spacing w:val="-7"/>
        </w:rPr>
        <w:t>(ч.</w:t>
      </w:r>
      <w:r>
        <w:rPr>
          <w:spacing w:val="-17"/>
        </w:rPr>
        <w:t xml:space="preserve"> </w:t>
      </w:r>
      <w:r>
        <w:rPr>
          <w:spacing w:val="-7"/>
        </w:rPr>
        <w:t>5,</w:t>
      </w:r>
      <w:r>
        <w:rPr>
          <w:spacing w:val="-17"/>
        </w:rPr>
        <w:t xml:space="preserve"> </w:t>
      </w:r>
      <w:r>
        <w:rPr>
          <w:spacing w:val="-7"/>
        </w:rPr>
        <w:t>ст.</w:t>
      </w:r>
      <w:r>
        <w:rPr>
          <w:spacing w:val="-20"/>
        </w:rPr>
        <w:t xml:space="preserve"> </w:t>
      </w:r>
      <w:r>
        <w:rPr>
          <w:spacing w:val="-7"/>
        </w:rPr>
        <w:t>64</w:t>
      </w:r>
      <w:r>
        <w:rPr>
          <w:spacing w:val="-20"/>
        </w:rPr>
        <w:t xml:space="preserve"> </w:t>
      </w:r>
      <w:r>
        <w:rPr>
          <w:spacing w:val="-7"/>
        </w:rPr>
        <w:t>ТК).</w:t>
      </w:r>
    </w:p>
    <w:p w:rsidR="00072218" w:rsidRDefault="00027C38">
      <w:pPr>
        <w:pStyle w:val="a5"/>
        <w:numPr>
          <w:ilvl w:val="1"/>
          <w:numId w:val="10"/>
        </w:numPr>
        <w:tabs>
          <w:tab w:val="left" w:pos="1178"/>
        </w:tabs>
        <w:spacing w:line="270" w:lineRule="exact"/>
        <w:ind w:left="1177" w:hanging="332"/>
        <w:jc w:val="both"/>
        <w:rPr>
          <w:sz w:val="24"/>
        </w:rPr>
      </w:pPr>
      <w:r>
        <w:rPr>
          <w:spacing w:val="-8"/>
          <w:sz w:val="24"/>
        </w:rPr>
        <w:t>Перевод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другую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работу.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409"/>
        </w:tabs>
        <w:spacing w:before="5"/>
        <w:ind w:right="147" w:firstLine="707"/>
        <w:jc w:val="both"/>
        <w:rPr>
          <w:sz w:val="24"/>
        </w:rPr>
      </w:pPr>
      <w:r>
        <w:rPr>
          <w:spacing w:val="-3"/>
          <w:sz w:val="24"/>
        </w:rPr>
        <w:t xml:space="preserve">Требования от работника выполнения работы, </w:t>
      </w:r>
      <w:r>
        <w:rPr>
          <w:spacing w:val="-2"/>
          <w:sz w:val="24"/>
        </w:rPr>
        <w:t>не соответствующей специальности,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квалификации,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должности,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размера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заработной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платы,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льгот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труда,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обусловленных трудовым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договором,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 xml:space="preserve">обычно связано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переводом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другую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работу.</w:t>
      </w:r>
    </w:p>
    <w:p w:rsidR="00072218" w:rsidRDefault="00027C38">
      <w:pPr>
        <w:pStyle w:val="a3"/>
        <w:spacing w:line="271" w:lineRule="exact"/>
        <w:ind w:left="846" w:firstLine="0"/>
      </w:pPr>
      <w:r>
        <w:rPr>
          <w:spacing w:val="-8"/>
        </w:rPr>
        <w:t>Такой</w:t>
      </w:r>
      <w:r>
        <w:rPr>
          <w:spacing w:val="-16"/>
        </w:rPr>
        <w:t xml:space="preserve"> </w:t>
      </w:r>
      <w:r>
        <w:rPr>
          <w:spacing w:val="-7"/>
        </w:rPr>
        <w:t>перевод</w:t>
      </w:r>
      <w:r>
        <w:rPr>
          <w:spacing w:val="-17"/>
        </w:rPr>
        <w:t xml:space="preserve"> </w:t>
      </w:r>
      <w:r>
        <w:rPr>
          <w:spacing w:val="-7"/>
        </w:rPr>
        <w:t>допускается</w:t>
      </w:r>
      <w:r>
        <w:rPr>
          <w:spacing w:val="-14"/>
        </w:rPr>
        <w:t xml:space="preserve"> </w:t>
      </w:r>
      <w:r>
        <w:rPr>
          <w:spacing w:val="-7"/>
        </w:rPr>
        <w:t>только</w:t>
      </w:r>
      <w:r>
        <w:rPr>
          <w:spacing w:val="-15"/>
        </w:rPr>
        <w:t xml:space="preserve"> </w:t>
      </w:r>
      <w:r>
        <w:rPr>
          <w:spacing w:val="-7"/>
        </w:rPr>
        <w:t>с</w:t>
      </w:r>
      <w:r>
        <w:rPr>
          <w:spacing w:val="-16"/>
        </w:rPr>
        <w:t xml:space="preserve"> </w:t>
      </w:r>
      <w:r>
        <w:rPr>
          <w:spacing w:val="-7"/>
        </w:rPr>
        <w:t>согласия</w:t>
      </w:r>
      <w:r>
        <w:rPr>
          <w:spacing w:val="-16"/>
        </w:rPr>
        <w:t xml:space="preserve"> </w:t>
      </w:r>
      <w:r>
        <w:rPr>
          <w:spacing w:val="-7"/>
        </w:rPr>
        <w:t>работника</w:t>
      </w:r>
      <w:r>
        <w:rPr>
          <w:spacing w:val="-16"/>
        </w:rPr>
        <w:t xml:space="preserve"> </w:t>
      </w:r>
      <w:r>
        <w:rPr>
          <w:spacing w:val="-7"/>
        </w:rPr>
        <w:t>(ч.</w:t>
      </w:r>
      <w:r>
        <w:rPr>
          <w:spacing w:val="-14"/>
        </w:rPr>
        <w:t xml:space="preserve"> </w:t>
      </w:r>
      <w:r>
        <w:rPr>
          <w:spacing w:val="-7"/>
        </w:rPr>
        <w:t>1,</w:t>
      </w:r>
      <w:r>
        <w:rPr>
          <w:spacing w:val="-15"/>
        </w:rPr>
        <w:t xml:space="preserve"> </w:t>
      </w:r>
      <w:r>
        <w:rPr>
          <w:spacing w:val="-7"/>
        </w:rPr>
        <w:t>ст.</w:t>
      </w:r>
      <w:r>
        <w:rPr>
          <w:spacing w:val="-17"/>
        </w:rPr>
        <w:t xml:space="preserve"> </w:t>
      </w:r>
      <w:r>
        <w:rPr>
          <w:spacing w:val="-7"/>
        </w:rPr>
        <w:t>72</w:t>
      </w:r>
      <w:r>
        <w:rPr>
          <w:spacing w:val="-14"/>
        </w:rPr>
        <w:t xml:space="preserve"> </w:t>
      </w:r>
      <w:r>
        <w:rPr>
          <w:spacing w:val="-7"/>
        </w:rPr>
        <w:t>ТК).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44"/>
        </w:tabs>
        <w:spacing w:before="1" w:line="237" w:lineRule="auto"/>
        <w:ind w:right="133" w:firstLine="707"/>
        <w:jc w:val="both"/>
        <w:rPr>
          <w:sz w:val="24"/>
        </w:rPr>
      </w:pPr>
      <w:r>
        <w:rPr>
          <w:spacing w:val="-8"/>
          <w:sz w:val="24"/>
        </w:rPr>
        <w:t>Перевод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другую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оформляется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приказом руководителя, на основании которого делается запись в трудовой книжке работника 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перевода).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85"/>
        </w:tabs>
        <w:spacing w:before="3" w:line="237" w:lineRule="auto"/>
        <w:ind w:right="155" w:firstLine="707"/>
        <w:jc w:val="both"/>
        <w:rPr>
          <w:sz w:val="24"/>
        </w:rPr>
      </w:pPr>
      <w:r>
        <w:rPr>
          <w:spacing w:val="-2"/>
          <w:sz w:val="24"/>
        </w:rPr>
        <w:t>Перевод на другую работу без согласия работника возможен лишь в с</w:t>
      </w:r>
      <w:r>
        <w:rPr>
          <w:spacing w:val="-2"/>
          <w:sz w:val="24"/>
        </w:rPr>
        <w:t xml:space="preserve">лучаях, </w:t>
      </w:r>
      <w:proofErr w:type="spellStart"/>
      <w:r>
        <w:rPr>
          <w:spacing w:val="-2"/>
          <w:sz w:val="24"/>
        </w:rPr>
        <w:t>пред</w:t>
      </w:r>
      <w:proofErr w:type="gramStart"/>
      <w:r>
        <w:rPr>
          <w:spacing w:val="-2"/>
          <w:sz w:val="24"/>
        </w:rPr>
        <w:t>у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смотренных</w:t>
      </w:r>
      <w:r>
        <w:rPr>
          <w:spacing w:val="-23"/>
          <w:sz w:val="24"/>
        </w:rPr>
        <w:t xml:space="preserve"> </w:t>
      </w:r>
      <w:r>
        <w:rPr>
          <w:sz w:val="24"/>
        </w:rPr>
        <w:t>ст.</w:t>
      </w:r>
      <w:r>
        <w:rPr>
          <w:spacing w:val="-23"/>
          <w:sz w:val="24"/>
        </w:rPr>
        <w:t xml:space="preserve"> </w:t>
      </w:r>
      <w:r>
        <w:rPr>
          <w:sz w:val="24"/>
        </w:rPr>
        <w:t>74</w:t>
      </w:r>
      <w:r>
        <w:rPr>
          <w:spacing w:val="-23"/>
          <w:sz w:val="24"/>
        </w:rPr>
        <w:t xml:space="preserve"> </w:t>
      </w:r>
      <w:r>
        <w:rPr>
          <w:sz w:val="24"/>
        </w:rPr>
        <w:t>ТК.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85"/>
        </w:tabs>
        <w:spacing w:before="1" w:line="237" w:lineRule="auto"/>
        <w:ind w:right="144" w:firstLine="707"/>
        <w:jc w:val="both"/>
        <w:rPr>
          <w:sz w:val="24"/>
        </w:rPr>
      </w:pPr>
      <w:r>
        <w:rPr>
          <w:spacing w:val="-3"/>
          <w:sz w:val="24"/>
        </w:rPr>
        <w:t xml:space="preserve">Закон обязывает руководителя перевести работника </w:t>
      </w:r>
      <w:r>
        <w:rPr>
          <w:spacing w:val="-2"/>
          <w:sz w:val="24"/>
        </w:rPr>
        <w:t>с его согласия на другую работу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(социальная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охрана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др.)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случаях,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72,</w:t>
      </w:r>
      <w:r>
        <w:rPr>
          <w:spacing w:val="-57"/>
          <w:sz w:val="24"/>
        </w:rPr>
        <w:t xml:space="preserve"> </w:t>
      </w:r>
      <w:r>
        <w:rPr>
          <w:sz w:val="24"/>
        </w:rPr>
        <w:t>ч.</w:t>
      </w:r>
      <w:r>
        <w:rPr>
          <w:spacing w:val="-16"/>
          <w:sz w:val="24"/>
        </w:rPr>
        <w:t xml:space="preserve"> </w:t>
      </w:r>
      <w:r>
        <w:rPr>
          <w:sz w:val="24"/>
        </w:rPr>
        <w:t>1,</w:t>
      </w:r>
      <w:r>
        <w:rPr>
          <w:spacing w:val="-17"/>
          <w:sz w:val="24"/>
        </w:rPr>
        <w:t xml:space="preserve"> </w:t>
      </w:r>
      <w:r>
        <w:rPr>
          <w:sz w:val="24"/>
        </w:rPr>
        <w:t>ст.</w:t>
      </w:r>
      <w:r>
        <w:rPr>
          <w:spacing w:val="-15"/>
          <w:sz w:val="24"/>
        </w:rPr>
        <w:t xml:space="preserve"> </w:t>
      </w:r>
      <w:r>
        <w:rPr>
          <w:sz w:val="24"/>
        </w:rPr>
        <w:t>254.</w:t>
      </w:r>
    </w:p>
    <w:p w:rsidR="00072218" w:rsidRDefault="00027C38">
      <w:pPr>
        <w:pStyle w:val="a5"/>
        <w:numPr>
          <w:ilvl w:val="2"/>
          <w:numId w:val="10"/>
        </w:numPr>
        <w:tabs>
          <w:tab w:val="left" w:pos="1399"/>
        </w:tabs>
        <w:ind w:right="145" w:firstLine="707"/>
        <w:jc w:val="both"/>
        <w:rPr>
          <w:sz w:val="24"/>
        </w:rPr>
      </w:pPr>
      <w:r>
        <w:rPr>
          <w:spacing w:val="-1"/>
          <w:sz w:val="24"/>
        </w:rPr>
        <w:t xml:space="preserve">Руководитель не может без согласия </w:t>
      </w:r>
      <w:r>
        <w:rPr>
          <w:sz w:val="24"/>
        </w:rPr>
        <w:t>работника переместить его на другое рабочее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образовательном </w:t>
      </w:r>
      <w:r>
        <w:rPr>
          <w:spacing w:val="-2"/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072218" w:rsidRDefault="00072218">
      <w:pPr>
        <w:jc w:val="both"/>
        <w:rPr>
          <w:sz w:val="24"/>
        </w:rPr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a3"/>
        <w:spacing w:before="74" w:line="237" w:lineRule="auto"/>
        <w:ind w:right="140" w:firstLine="0"/>
      </w:pPr>
      <w:r>
        <w:rPr>
          <w:spacing w:val="-1"/>
        </w:rPr>
        <w:lastRenderedPageBreak/>
        <w:t xml:space="preserve">учебного процесса </w:t>
      </w:r>
      <w:r>
        <w:t>и труда (изменение числа классов, групп, количества учащихся, часов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квалифицируемых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-22"/>
        </w:rPr>
        <w:t xml:space="preserve"> </w:t>
      </w:r>
      <w:r>
        <w:t>условий</w:t>
      </w:r>
      <w:r>
        <w:rPr>
          <w:spacing w:val="-25"/>
        </w:rPr>
        <w:t xml:space="preserve"> </w:t>
      </w:r>
      <w:r>
        <w:t>труда.</w:t>
      </w:r>
    </w:p>
    <w:p w:rsidR="00072218" w:rsidRDefault="00027C38">
      <w:pPr>
        <w:pStyle w:val="a3"/>
        <w:spacing w:before="1" w:line="237" w:lineRule="auto"/>
        <w:jc w:val="left"/>
      </w:pPr>
      <w:r>
        <w:rPr>
          <w:spacing w:val="-5"/>
        </w:rPr>
        <w:t>Об</w:t>
      </w:r>
      <w:r>
        <w:rPr>
          <w:spacing w:val="-10"/>
        </w:rPr>
        <w:t xml:space="preserve"> </w:t>
      </w:r>
      <w:r>
        <w:rPr>
          <w:spacing w:val="-5"/>
        </w:rPr>
        <w:t>изменении</w:t>
      </w:r>
      <w:r>
        <w:rPr>
          <w:spacing w:val="-10"/>
        </w:rPr>
        <w:t xml:space="preserve"> </w:t>
      </w:r>
      <w:r>
        <w:rPr>
          <w:spacing w:val="-5"/>
        </w:rPr>
        <w:t>существенных</w:t>
      </w:r>
      <w:r>
        <w:rPr>
          <w:spacing w:val="-6"/>
        </w:rPr>
        <w:t xml:space="preserve"> </w:t>
      </w:r>
      <w:r>
        <w:rPr>
          <w:spacing w:val="-5"/>
        </w:rPr>
        <w:t>условий</w:t>
      </w:r>
      <w:r>
        <w:rPr>
          <w:spacing w:val="-9"/>
        </w:rPr>
        <w:t xml:space="preserve"> </w:t>
      </w:r>
      <w:r>
        <w:rPr>
          <w:spacing w:val="-5"/>
        </w:rPr>
        <w:t>труда</w:t>
      </w:r>
      <w:r>
        <w:rPr>
          <w:spacing w:val="-8"/>
        </w:rPr>
        <w:t xml:space="preserve"> </w:t>
      </w:r>
      <w:r>
        <w:rPr>
          <w:spacing w:val="-5"/>
        </w:rPr>
        <w:t>работник</w:t>
      </w:r>
      <w:r>
        <w:rPr>
          <w:spacing w:val="-9"/>
        </w:rPr>
        <w:t xml:space="preserve"> </w:t>
      </w:r>
      <w:r>
        <w:rPr>
          <w:spacing w:val="-4"/>
        </w:rPr>
        <w:t>должен</w:t>
      </w:r>
      <w:r>
        <w:rPr>
          <w:spacing w:val="-9"/>
        </w:rPr>
        <w:t xml:space="preserve"> </w:t>
      </w:r>
      <w:r>
        <w:rPr>
          <w:spacing w:val="-4"/>
        </w:rPr>
        <w:t>быть</w:t>
      </w:r>
      <w:r>
        <w:rPr>
          <w:spacing w:val="-9"/>
        </w:rPr>
        <w:t xml:space="preserve"> </w:t>
      </w:r>
      <w:r>
        <w:rPr>
          <w:spacing w:val="-4"/>
        </w:rPr>
        <w:t>поставлен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изв</w:t>
      </w:r>
      <w:r>
        <w:rPr>
          <w:spacing w:val="-4"/>
        </w:rPr>
        <w:t>естность</w:t>
      </w:r>
      <w:r>
        <w:rPr>
          <w:spacing w:val="-57"/>
        </w:rPr>
        <w:t xml:space="preserve"> </w:t>
      </w:r>
      <w:r>
        <w:t>за</w:t>
      </w:r>
      <w:r>
        <w:rPr>
          <w:spacing w:val="-23"/>
        </w:rPr>
        <w:t xml:space="preserve"> </w:t>
      </w:r>
      <w:r>
        <w:t>два</w:t>
      </w:r>
      <w:r>
        <w:rPr>
          <w:spacing w:val="-20"/>
        </w:rPr>
        <w:t xml:space="preserve"> </w:t>
      </w:r>
      <w:r>
        <w:t>месяца</w:t>
      </w:r>
      <w:r>
        <w:rPr>
          <w:spacing w:val="-2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письменном</w:t>
      </w:r>
      <w:r>
        <w:rPr>
          <w:spacing w:val="28"/>
        </w:rPr>
        <w:t xml:space="preserve"> </w:t>
      </w:r>
      <w:r>
        <w:t>виде</w:t>
      </w:r>
      <w:r>
        <w:rPr>
          <w:spacing w:val="-20"/>
        </w:rPr>
        <w:t xml:space="preserve"> </w:t>
      </w:r>
      <w:r>
        <w:t>(ст.</w:t>
      </w:r>
      <w:r>
        <w:rPr>
          <w:spacing w:val="-22"/>
        </w:rPr>
        <w:t xml:space="preserve"> </w:t>
      </w:r>
      <w:r>
        <w:t>73</w:t>
      </w:r>
      <w:r>
        <w:rPr>
          <w:spacing w:val="-22"/>
        </w:rPr>
        <w:t xml:space="preserve"> </w:t>
      </w:r>
      <w:r>
        <w:t>ТК).</w:t>
      </w:r>
    </w:p>
    <w:p w:rsidR="00072218" w:rsidRDefault="00027C38">
      <w:pPr>
        <w:pStyle w:val="a5"/>
        <w:numPr>
          <w:ilvl w:val="1"/>
          <w:numId w:val="8"/>
        </w:numPr>
        <w:tabs>
          <w:tab w:val="left" w:pos="1334"/>
        </w:tabs>
        <w:spacing w:line="272" w:lineRule="exact"/>
        <w:rPr>
          <w:sz w:val="24"/>
        </w:rPr>
      </w:pPr>
      <w:r>
        <w:rPr>
          <w:spacing w:val="-8"/>
          <w:sz w:val="24"/>
        </w:rPr>
        <w:t>Прекращение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трудового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договора.</w:t>
      </w:r>
    </w:p>
    <w:p w:rsidR="00072218" w:rsidRDefault="00027C38">
      <w:pPr>
        <w:pStyle w:val="a5"/>
        <w:numPr>
          <w:ilvl w:val="2"/>
          <w:numId w:val="8"/>
        </w:numPr>
        <w:tabs>
          <w:tab w:val="left" w:pos="1397"/>
        </w:tabs>
        <w:spacing w:before="7" w:line="237" w:lineRule="auto"/>
        <w:ind w:right="148" w:firstLine="707"/>
        <w:jc w:val="left"/>
        <w:rPr>
          <w:sz w:val="24"/>
        </w:rPr>
      </w:pPr>
      <w:r>
        <w:rPr>
          <w:spacing w:val="-3"/>
          <w:sz w:val="24"/>
        </w:rPr>
        <w:t>Прекращение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договора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основаниям,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пред</w:t>
      </w:r>
      <w:proofErr w:type="gramStart"/>
      <w:r>
        <w:rPr>
          <w:spacing w:val="-2"/>
          <w:sz w:val="24"/>
        </w:rPr>
        <w:t>у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смотренным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72218" w:rsidRDefault="00027C38">
      <w:pPr>
        <w:pStyle w:val="a5"/>
        <w:numPr>
          <w:ilvl w:val="2"/>
          <w:numId w:val="8"/>
        </w:numPr>
        <w:tabs>
          <w:tab w:val="left" w:pos="1361"/>
        </w:tabs>
        <w:spacing w:before="1" w:line="237" w:lineRule="auto"/>
        <w:ind w:right="152" w:firstLine="707"/>
        <w:jc w:val="left"/>
        <w:rPr>
          <w:sz w:val="24"/>
        </w:rPr>
      </w:pPr>
      <w:r>
        <w:rPr>
          <w:spacing w:val="-7"/>
          <w:sz w:val="24"/>
        </w:rPr>
        <w:t xml:space="preserve">Работник имеет право </w:t>
      </w:r>
      <w:r>
        <w:rPr>
          <w:spacing w:val="-6"/>
          <w:sz w:val="24"/>
        </w:rPr>
        <w:t>расторгнуть трудовой договор, заключенный на неопределенный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срок,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предупредив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этом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администрацию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письменно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две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недели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(ст.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80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ТК).</w:t>
      </w:r>
    </w:p>
    <w:p w:rsidR="00072218" w:rsidRDefault="00027C38">
      <w:pPr>
        <w:pStyle w:val="a3"/>
        <w:ind w:right="141"/>
      </w:pPr>
      <w:r>
        <w:rPr>
          <w:spacing w:val="-2"/>
        </w:rPr>
        <w:t xml:space="preserve">При расторжении трудового договора по уважительным </w:t>
      </w:r>
      <w:r>
        <w:rPr>
          <w:spacing w:val="-1"/>
        </w:rPr>
        <w:t>причинам, предусмотренным</w:t>
      </w:r>
      <w:r>
        <w:t xml:space="preserve"> </w:t>
      </w:r>
      <w:r>
        <w:rPr>
          <w:spacing w:val="-4"/>
        </w:rPr>
        <w:t>действующим законодательством, администрац</w:t>
      </w:r>
      <w:r>
        <w:rPr>
          <w:spacing w:val="-4"/>
        </w:rPr>
        <w:t xml:space="preserve">ия </w:t>
      </w:r>
      <w:r>
        <w:rPr>
          <w:spacing w:val="-3"/>
        </w:rPr>
        <w:t>может расторгнуть трудовой договор в срок, о</w:t>
      </w:r>
      <w:r>
        <w:rPr>
          <w:spacing w:val="-2"/>
        </w:rPr>
        <w:t xml:space="preserve"> </w:t>
      </w:r>
      <w:r>
        <w:t>котором</w:t>
      </w:r>
      <w:r>
        <w:rPr>
          <w:spacing w:val="-22"/>
        </w:rPr>
        <w:t xml:space="preserve"> </w:t>
      </w:r>
      <w:r>
        <w:t>просит</w:t>
      </w:r>
      <w:r>
        <w:rPr>
          <w:spacing w:val="-20"/>
        </w:rPr>
        <w:t xml:space="preserve"> </w:t>
      </w:r>
      <w:r>
        <w:t>работник.</w:t>
      </w:r>
    </w:p>
    <w:p w:rsidR="00072218" w:rsidRDefault="00027C38">
      <w:pPr>
        <w:pStyle w:val="a3"/>
        <w:spacing w:line="237" w:lineRule="auto"/>
        <w:ind w:right="141"/>
      </w:pPr>
      <w:r>
        <w:rPr>
          <w:spacing w:val="-6"/>
        </w:rPr>
        <w:t xml:space="preserve">Независимо </w:t>
      </w:r>
      <w:r>
        <w:rPr>
          <w:spacing w:val="-5"/>
        </w:rPr>
        <w:t>от причины прекращения трудового договора администрация 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21"/>
        </w:rPr>
        <w:t xml:space="preserve"> </w:t>
      </w:r>
      <w:r>
        <w:t>обязана: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37" w:lineRule="auto"/>
        <w:ind w:right="146" w:firstLine="707"/>
        <w:jc w:val="left"/>
        <w:rPr>
          <w:rFonts w:ascii="Wingdings" w:hAnsi="Wingdings"/>
          <w:sz w:val="24"/>
        </w:rPr>
      </w:pPr>
      <w:r>
        <w:rPr>
          <w:spacing w:val="-7"/>
          <w:sz w:val="24"/>
        </w:rPr>
        <w:t>издать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работника с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указанием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статьи,</w:t>
      </w:r>
      <w:r>
        <w:rPr>
          <w:spacing w:val="-6"/>
          <w:sz w:val="24"/>
        </w:rPr>
        <w:t xml:space="preserve"> 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 необходимых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пункта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(части)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статьи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ТК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послужившей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основанием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прекращения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договора;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  <w:tab w:val="left" w:pos="9421"/>
        </w:tabs>
        <w:ind w:right="158" w:firstLine="707"/>
        <w:jc w:val="left"/>
        <w:rPr>
          <w:rFonts w:ascii="Wingdings" w:hAnsi="Wingdings"/>
          <w:sz w:val="24"/>
        </w:rPr>
      </w:pPr>
      <w:r>
        <w:rPr>
          <w:spacing w:val="-3"/>
          <w:sz w:val="24"/>
        </w:rPr>
        <w:t>выдать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работнику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день увольнения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книжку</w:t>
      </w:r>
      <w:r>
        <w:rPr>
          <w:spacing w:val="-2"/>
          <w:sz w:val="24"/>
        </w:rPr>
        <w:tab/>
      </w:r>
      <w:r>
        <w:rPr>
          <w:spacing w:val="-4"/>
          <w:sz w:val="24"/>
        </w:rPr>
        <w:t>(ч. 2,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9"/>
          <w:sz w:val="24"/>
        </w:rPr>
        <w:t xml:space="preserve"> </w:t>
      </w:r>
      <w:r>
        <w:rPr>
          <w:sz w:val="24"/>
        </w:rPr>
        <w:t>62</w:t>
      </w:r>
      <w:r>
        <w:rPr>
          <w:spacing w:val="-8"/>
          <w:sz w:val="24"/>
        </w:rPr>
        <w:t xml:space="preserve"> </w:t>
      </w:r>
      <w:r>
        <w:rPr>
          <w:sz w:val="24"/>
        </w:rPr>
        <w:t>ТК);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  <w:tab w:val="left" w:pos="9221"/>
        </w:tabs>
        <w:spacing w:line="274" w:lineRule="exact"/>
        <w:ind w:left="1578" w:hanging="733"/>
        <w:jc w:val="left"/>
        <w:rPr>
          <w:rFonts w:ascii="Wingdings" w:hAnsi="Wingdings"/>
          <w:sz w:val="24"/>
        </w:rPr>
      </w:pPr>
      <w:proofErr w:type="gramStart"/>
      <w:r>
        <w:rPr>
          <w:spacing w:val="-9"/>
          <w:sz w:val="24"/>
        </w:rPr>
        <w:t>выплатить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работнику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увольнения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все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причитающиеся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суммы</w:t>
      </w:r>
      <w:r>
        <w:rPr>
          <w:spacing w:val="-8"/>
          <w:sz w:val="24"/>
        </w:rPr>
        <w:tab/>
        <w:t>(ст.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140</w:t>
      </w:r>
      <w:proofErr w:type="gramEnd"/>
    </w:p>
    <w:p w:rsidR="00072218" w:rsidRDefault="00072218">
      <w:pPr>
        <w:spacing w:line="274" w:lineRule="exact"/>
        <w:rPr>
          <w:rFonts w:ascii="Wingdings" w:hAnsi="Wingdings"/>
          <w:sz w:val="24"/>
        </w:rPr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a3"/>
        <w:spacing w:line="270" w:lineRule="exact"/>
        <w:ind w:firstLine="0"/>
        <w:jc w:val="left"/>
      </w:pPr>
      <w:proofErr w:type="gramStart"/>
      <w:r>
        <w:rPr>
          <w:spacing w:val="-1"/>
        </w:rPr>
        <w:lastRenderedPageBreak/>
        <w:t>ТК).</w:t>
      </w:r>
      <w:proofErr w:type="gramEnd"/>
    </w:p>
    <w:p w:rsidR="00072218" w:rsidRDefault="00027C38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072218" w:rsidRDefault="00027C38">
      <w:pPr>
        <w:pStyle w:val="a5"/>
        <w:numPr>
          <w:ilvl w:val="2"/>
          <w:numId w:val="8"/>
        </w:numPr>
        <w:tabs>
          <w:tab w:val="left" w:pos="858"/>
          <w:tab w:val="left" w:pos="859"/>
        </w:tabs>
        <w:spacing w:line="275" w:lineRule="exact"/>
        <w:ind w:left="858" w:hanging="721"/>
        <w:jc w:val="left"/>
        <w:rPr>
          <w:sz w:val="24"/>
        </w:rPr>
      </w:pP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72218" w:rsidRDefault="00027C38">
      <w:pPr>
        <w:pStyle w:val="a5"/>
        <w:numPr>
          <w:ilvl w:val="2"/>
          <w:numId w:val="8"/>
        </w:numPr>
        <w:tabs>
          <w:tab w:val="left" w:pos="857"/>
          <w:tab w:val="left" w:pos="858"/>
        </w:tabs>
        <w:spacing w:line="275" w:lineRule="exact"/>
        <w:ind w:left="857" w:hanging="720"/>
        <w:jc w:val="left"/>
        <w:rPr>
          <w:sz w:val="24"/>
        </w:rPr>
      </w:pPr>
      <w:r>
        <w:rPr>
          <w:spacing w:val="-4"/>
          <w:sz w:val="24"/>
        </w:rPr>
        <w:t>Записи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увольнения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книжку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производиться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pacing w:val="-4"/>
          <w:sz w:val="24"/>
        </w:rPr>
        <w:t>точном</w:t>
      </w:r>
      <w:proofErr w:type="gramEnd"/>
    </w:p>
    <w:p w:rsidR="00072218" w:rsidRDefault="00072218">
      <w:pPr>
        <w:spacing w:line="275" w:lineRule="exact"/>
        <w:rPr>
          <w:sz w:val="24"/>
        </w:rPr>
        <w:sectPr w:rsidR="00072218">
          <w:type w:val="continuous"/>
          <w:pgSz w:w="11910" w:h="16840"/>
          <w:pgMar w:top="1440" w:right="560" w:bottom="280" w:left="1280" w:header="720" w:footer="720" w:gutter="0"/>
          <w:cols w:num="2" w:space="720" w:equalWidth="0">
            <w:col w:w="597" w:space="111"/>
            <w:col w:w="9362"/>
          </w:cols>
        </w:sectPr>
      </w:pPr>
    </w:p>
    <w:p w:rsidR="00072218" w:rsidRDefault="00027C38">
      <w:pPr>
        <w:pStyle w:val="a3"/>
        <w:ind w:right="136" w:firstLine="0"/>
      </w:pPr>
      <w:proofErr w:type="gramStart"/>
      <w:r>
        <w:rPr>
          <w:spacing w:val="-7"/>
        </w:rPr>
        <w:lastRenderedPageBreak/>
        <w:t>соответствии</w:t>
      </w:r>
      <w:proofErr w:type="gramEnd"/>
      <w:r>
        <w:rPr>
          <w:spacing w:val="-7"/>
        </w:rPr>
        <w:t xml:space="preserve"> с формулировками действующего законодательства. </w:t>
      </w:r>
      <w:r>
        <w:rPr>
          <w:spacing w:val="-6"/>
        </w:rPr>
        <w:t>При получении трудовой книжки</w:t>
      </w:r>
      <w:r>
        <w:rPr>
          <w:spacing w:val="-5"/>
        </w:rPr>
        <w:t xml:space="preserve"> </w:t>
      </w:r>
      <w:r>
        <w:t>в связи с увольнением работник расписывается в личной карточке формы Т-2 в книге учета</w:t>
      </w:r>
      <w:r>
        <w:rPr>
          <w:spacing w:val="1"/>
        </w:rPr>
        <w:t xml:space="preserve"> </w:t>
      </w:r>
      <w:r>
        <w:rPr>
          <w:spacing w:val="-9"/>
        </w:rPr>
        <w:t>движения</w:t>
      </w:r>
      <w:r>
        <w:rPr>
          <w:spacing w:val="-20"/>
        </w:rPr>
        <w:t xml:space="preserve"> </w:t>
      </w:r>
      <w:r>
        <w:rPr>
          <w:spacing w:val="-8"/>
        </w:rPr>
        <w:t>трудовых</w:t>
      </w:r>
      <w:r>
        <w:rPr>
          <w:spacing w:val="-17"/>
        </w:rPr>
        <w:t xml:space="preserve"> </w:t>
      </w:r>
      <w:r>
        <w:rPr>
          <w:spacing w:val="-8"/>
        </w:rPr>
        <w:t>книжек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19"/>
        </w:rPr>
        <w:t xml:space="preserve"> </w:t>
      </w:r>
      <w:r>
        <w:rPr>
          <w:spacing w:val="-8"/>
        </w:rPr>
        <w:t>вкладышей</w:t>
      </w:r>
      <w:r>
        <w:rPr>
          <w:spacing w:val="-19"/>
        </w:rPr>
        <w:t xml:space="preserve"> </w:t>
      </w:r>
      <w:r>
        <w:rPr>
          <w:spacing w:val="-8"/>
        </w:rPr>
        <w:t>к</w:t>
      </w:r>
      <w:r>
        <w:rPr>
          <w:spacing w:val="-19"/>
        </w:rPr>
        <w:t xml:space="preserve"> </w:t>
      </w:r>
      <w:r>
        <w:rPr>
          <w:spacing w:val="-8"/>
        </w:rPr>
        <w:t>ним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трудовой</w:t>
      </w:r>
      <w:r>
        <w:rPr>
          <w:spacing w:val="-21"/>
        </w:rPr>
        <w:t xml:space="preserve"> </w:t>
      </w:r>
      <w:r>
        <w:rPr>
          <w:spacing w:val="-8"/>
        </w:rPr>
        <w:t>книжке.</w:t>
      </w:r>
    </w:p>
    <w:p w:rsidR="00072218" w:rsidRDefault="00072218">
      <w:pPr>
        <w:pStyle w:val="a3"/>
        <w:spacing w:before="2"/>
        <w:ind w:left="0" w:firstLine="0"/>
        <w:jc w:val="left"/>
        <w:rPr>
          <w:sz w:val="23"/>
        </w:rPr>
      </w:pPr>
    </w:p>
    <w:p w:rsidR="00072218" w:rsidRDefault="00027C38">
      <w:pPr>
        <w:pStyle w:val="1"/>
        <w:numPr>
          <w:ilvl w:val="0"/>
          <w:numId w:val="13"/>
        </w:numPr>
        <w:tabs>
          <w:tab w:val="left" w:pos="3932"/>
        </w:tabs>
        <w:ind w:left="3931" w:hanging="219"/>
        <w:jc w:val="left"/>
      </w:pPr>
      <w:r>
        <w:rPr>
          <w:spacing w:val="-7"/>
        </w:rPr>
        <w:t>Рабочее</w:t>
      </w:r>
      <w:r>
        <w:rPr>
          <w:spacing w:val="-18"/>
        </w:rPr>
        <w:t xml:space="preserve"> </w:t>
      </w:r>
      <w:r>
        <w:rPr>
          <w:spacing w:val="-7"/>
        </w:rPr>
        <w:t>время</w:t>
      </w:r>
      <w:r>
        <w:rPr>
          <w:spacing w:val="-18"/>
        </w:rPr>
        <w:t xml:space="preserve"> </w:t>
      </w:r>
      <w:r>
        <w:rPr>
          <w:spacing w:val="-7"/>
        </w:rPr>
        <w:t>и</w:t>
      </w:r>
      <w:r>
        <w:rPr>
          <w:spacing w:val="-13"/>
        </w:rPr>
        <w:t xml:space="preserve"> </w:t>
      </w:r>
      <w:r>
        <w:rPr>
          <w:spacing w:val="-7"/>
        </w:rPr>
        <w:t>время</w:t>
      </w:r>
      <w:r>
        <w:rPr>
          <w:spacing w:val="-14"/>
        </w:rPr>
        <w:t xml:space="preserve"> </w:t>
      </w:r>
      <w:r>
        <w:rPr>
          <w:spacing w:val="-7"/>
        </w:rPr>
        <w:t>отдыха</w:t>
      </w:r>
    </w:p>
    <w:p w:rsidR="00072218" w:rsidRDefault="00072218">
      <w:pPr>
        <w:pStyle w:val="a3"/>
        <w:ind w:left="0" w:firstLine="0"/>
        <w:jc w:val="left"/>
        <w:rPr>
          <w:b/>
        </w:rPr>
      </w:pPr>
    </w:p>
    <w:p w:rsidR="00072218" w:rsidRDefault="00027C38">
      <w:pPr>
        <w:pStyle w:val="a3"/>
        <w:ind w:right="150"/>
      </w:pPr>
      <w:r>
        <w:t>3.1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</w:t>
      </w:r>
      <w:r>
        <w:t>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36 часов.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79"/>
        </w:tabs>
        <w:ind w:right="218" w:firstLine="707"/>
        <w:jc w:val="both"/>
        <w:rPr>
          <w:sz w:val="24"/>
        </w:rPr>
      </w:pPr>
      <w:r>
        <w:rPr>
          <w:spacing w:val="-5"/>
          <w:sz w:val="24"/>
        </w:rPr>
        <w:t xml:space="preserve">Учебную </w:t>
      </w:r>
      <w:r>
        <w:rPr>
          <w:spacing w:val="-4"/>
          <w:sz w:val="24"/>
        </w:rPr>
        <w:t>нагрузку педагогических работников устанавливает директор школы по с</w:t>
      </w:r>
      <w:proofErr w:type="gramStart"/>
      <w:r>
        <w:rPr>
          <w:spacing w:val="-4"/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гласованию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новый 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отпуск).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учитывать: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71" w:lineRule="exact"/>
        <w:ind w:left="1578" w:hanging="733"/>
        <w:rPr>
          <w:rFonts w:ascii="Wingdings" w:hAnsi="Wingdings"/>
          <w:sz w:val="24"/>
        </w:rPr>
      </w:pPr>
      <w:r>
        <w:rPr>
          <w:spacing w:val="-5"/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pacing w:val="-5"/>
          <w:sz w:val="24"/>
        </w:rPr>
        <w:t>учителей,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правило,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сохраняться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преемственность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объем</w:t>
      </w:r>
      <w:r>
        <w:rPr>
          <w:spacing w:val="-6"/>
          <w:sz w:val="24"/>
        </w:rPr>
        <w:t xml:space="preserve"> </w:t>
      </w:r>
      <w:proofErr w:type="gramStart"/>
      <w:r>
        <w:rPr>
          <w:spacing w:val="-4"/>
          <w:sz w:val="24"/>
        </w:rPr>
        <w:t>учебной</w:t>
      </w:r>
      <w:proofErr w:type="gram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на-</w:t>
      </w:r>
    </w:p>
    <w:p w:rsidR="00072218" w:rsidRDefault="00027C38">
      <w:pPr>
        <w:pStyle w:val="a3"/>
        <w:spacing w:line="268" w:lineRule="exact"/>
        <w:ind w:firstLine="0"/>
        <w:jc w:val="left"/>
      </w:pPr>
      <w:r>
        <w:t>грузки;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4"/>
        </w:rPr>
      </w:pPr>
      <w:r>
        <w:rPr>
          <w:spacing w:val="-4"/>
          <w:sz w:val="24"/>
        </w:rPr>
        <w:t>молодых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специалистов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нагрузкой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менее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количества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часов,</w:t>
      </w:r>
    </w:p>
    <w:p w:rsidR="00072218" w:rsidRDefault="00027C38">
      <w:pPr>
        <w:pStyle w:val="a3"/>
        <w:spacing w:line="274" w:lineRule="exact"/>
        <w:ind w:firstLine="0"/>
        <w:jc w:val="left"/>
      </w:pPr>
      <w:proofErr w:type="gramStart"/>
      <w:r>
        <w:rPr>
          <w:spacing w:val="-10"/>
        </w:rPr>
        <w:t>соответствующих</w:t>
      </w:r>
      <w:proofErr w:type="gramEnd"/>
      <w:r>
        <w:rPr>
          <w:spacing w:val="-16"/>
        </w:rPr>
        <w:t xml:space="preserve"> </w:t>
      </w:r>
      <w:r>
        <w:rPr>
          <w:spacing w:val="-9"/>
        </w:rPr>
        <w:t>ставке</w:t>
      </w:r>
      <w:r>
        <w:rPr>
          <w:spacing w:val="-21"/>
        </w:rPr>
        <w:t xml:space="preserve"> </w:t>
      </w:r>
      <w:r>
        <w:rPr>
          <w:spacing w:val="-9"/>
        </w:rPr>
        <w:t>заработной</w:t>
      </w:r>
      <w:r>
        <w:rPr>
          <w:spacing w:val="-19"/>
        </w:rPr>
        <w:t xml:space="preserve"> </w:t>
      </w:r>
      <w:r>
        <w:rPr>
          <w:spacing w:val="-9"/>
        </w:rPr>
        <w:t>платы;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before="2" w:line="237" w:lineRule="auto"/>
        <w:ind w:right="569" w:firstLine="707"/>
        <w:jc w:val="left"/>
        <w:rPr>
          <w:rFonts w:ascii="Wingdings" w:hAnsi="Wingdings"/>
          <w:sz w:val="24"/>
        </w:rPr>
      </w:pPr>
      <w:r>
        <w:rPr>
          <w:spacing w:val="-8"/>
          <w:sz w:val="24"/>
        </w:rPr>
        <w:t>неполная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нагрузка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возможна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согласии,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3"/>
          <w:sz w:val="24"/>
        </w:rPr>
        <w:t xml:space="preserve"> </w:t>
      </w:r>
      <w:r>
        <w:rPr>
          <w:sz w:val="24"/>
        </w:rPr>
        <w:t>быть</w:t>
      </w:r>
      <w:r>
        <w:rPr>
          <w:spacing w:val="-2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3"/>
          <w:sz w:val="24"/>
        </w:rPr>
        <w:t xml:space="preserve"> </w:t>
      </w:r>
      <w:r>
        <w:rPr>
          <w:sz w:val="24"/>
        </w:rPr>
        <w:t>форме;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before="1" w:line="237" w:lineRule="auto"/>
        <w:ind w:right="164" w:firstLine="707"/>
        <w:jc w:val="left"/>
        <w:rPr>
          <w:rFonts w:ascii="Wingdings" w:hAnsi="Wingdings"/>
          <w:sz w:val="24"/>
        </w:rPr>
      </w:pPr>
      <w:r>
        <w:rPr>
          <w:spacing w:val="-8"/>
          <w:sz w:val="24"/>
        </w:rPr>
        <w:t>объем</w:t>
      </w:r>
      <w:r>
        <w:rPr>
          <w:sz w:val="24"/>
        </w:rPr>
        <w:t xml:space="preserve"> </w:t>
      </w:r>
      <w:r>
        <w:rPr>
          <w:spacing w:val="-10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10"/>
          <w:sz w:val="24"/>
        </w:rPr>
        <w:t>нагрузки</w:t>
      </w:r>
      <w:r>
        <w:rPr>
          <w:sz w:val="24"/>
        </w:rPr>
        <w:t xml:space="preserve"> у </w:t>
      </w:r>
      <w:r>
        <w:rPr>
          <w:spacing w:val="-10"/>
          <w:sz w:val="24"/>
        </w:rPr>
        <w:t>учителя</w:t>
      </w:r>
      <w:r>
        <w:rPr>
          <w:sz w:val="24"/>
        </w:rPr>
        <w:t xml:space="preserve"> </w:t>
      </w:r>
      <w:r>
        <w:rPr>
          <w:spacing w:val="-9"/>
          <w:sz w:val="24"/>
        </w:rPr>
        <w:t>должен</w:t>
      </w:r>
      <w:r>
        <w:rPr>
          <w:sz w:val="24"/>
        </w:rPr>
        <w:t xml:space="preserve"> </w:t>
      </w:r>
      <w:r>
        <w:rPr>
          <w:spacing w:val="-9"/>
          <w:sz w:val="24"/>
        </w:rPr>
        <w:t>быть,</w:t>
      </w:r>
      <w:r>
        <w:rPr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z w:val="24"/>
        </w:rPr>
        <w:t xml:space="preserve"> </w:t>
      </w:r>
      <w:r>
        <w:rPr>
          <w:spacing w:val="-10"/>
          <w:sz w:val="24"/>
        </w:rPr>
        <w:t>правило,</w:t>
      </w:r>
      <w:r>
        <w:rPr>
          <w:sz w:val="24"/>
        </w:rPr>
        <w:t xml:space="preserve"> </w:t>
      </w:r>
      <w:r>
        <w:rPr>
          <w:spacing w:val="-10"/>
          <w:sz w:val="24"/>
        </w:rPr>
        <w:t>стабильным</w:t>
      </w:r>
      <w:r>
        <w:rPr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proofErr w:type="spellStart"/>
      <w:r>
        <w:rPr>
          <w:spacing w:val="-9"/>
          <w:sz w:val="24"/>
        </w:rPr>
        <w:t>протяж</w:t>
      </w:r>
      <w:proofErr w:type="gramStart"/>
      <w:r>
        <w:rPr>
          <w:spacing w:val="-9"/>
          <w:sz w:val="24"/>
        </w:rPr>
        <w:t>е</w:t>
      </w:r>
      <w:proofErr w:type="spellEnd"/>
      <w:r>
        <w:rPr>
          <w:spacing w:val="-9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года.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86"/>
        </w:tabs>
        <w:ind w:right="133" w:firstLine="707"/>
        <w:jc w:val="both"/>
        <w:rPr>
          <w:sz w:val="24"/>
        </w:rPr>
      </w:pPr>
      <w:r>
        <w:rPr>
          <w:spacing w:val="-5"/>
          <w:sz w:val="24"/>
        </w:rPr>
        <w:t xml:space="preserve">Продолжительность дня для обслуживающего персонала </w:t>
      </w:r>
      <w:r>
        <w:rPr>
          <w:spacing w:val="-4"/>
          <w:sz w:val="24"/>
        </w:rPr>
        <w:t>определяется графиком с с</w:t>
      </w:r>
      <w:proofErr w:type="gramStart"/>
      <w:r>
        <w:rPr>
          <w:spacing w:val="-4"/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блюдением</w:t>
      </w:r>
      <w:proofErr w:type="spell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установленной </w:t>
      </w:r>
      <w:r>
        <w:rPr>
          <w:spacing w:val="-2"/>
          <w:sz w:val="24"/>
        </w:rPr>
        <w:t>продолжительности рабочего времени за неделю и 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5"/>
          <w:sz w:val="24"/>
        </w:rPr>
        <w:t xml:space="preserve"> </w:t>
      </w:r>
      <w:r>
        <w:rPr>
          <w:sz w:val="24"/>
        </w:rPr>
        <w:t>по</w:t>
      </w:r>
      <w:r>
        <w:rPr>
          <w:spacing w:val="-2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2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ПК.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71" w:lineRule="exact"/>
        <w:ind w:left="1578" w:hanging="733"/>
        <w:rPr>
          <w:rFonts w:ascii="Wingdings" w:hAnsi="Wingdings"/>
          <w:sz w:val="24"/>
        </w:rPr>
      </w:pPr>
      <w:r>
        <w:rPr>
          <w:spacing w:val="-8"/>
          <w:sz w:val="24"/>
        </w:rPr>
        <w:t>Время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секретаря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лаборанта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9.00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до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17.00.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133" w:firstLine="707"/>
        <w:rPr>
          <w:rFonts w:ascii="Wingdings" w:hAnsi="Wingdings"/>
          <w:sz w:val="24"/>
        </w:rPr>
      </w:pPr>
      <w:r>
        <w:rPr>
          <w:spacing w:val="-9"/>
          <w:sz w:val="24"/>
        </w:rPr>
        <w:t xml:space="preserve">Воспитатели ГПД, уходя </w:t>
      </w:r>
      <w:r>
        <w:rPr>
          <w:spacing w:val="-8"/>
          <w:sz w:val="24"/>
        </w:rPr>
        <w:t>с работы, расписываются у дежурного администратора. МОП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расписывается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9"/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pacing w:val="-9"/>
          <w:sz w:val="24"/>
        </w:rPr>
        <w:t>контроля</w:t>
      </w:r>
      <w:r>
        <w:rPr>
          <w:sz w:val="24"/>
        </w:rPr>
        <w:t xml:space="preserve"> у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заместителя</w:t>
      </w:r>
      <w:r>
        <w:rPr>
          <w:spacing w:val="-6"/>
          <w:sz w:val="24"/>
        </w:rPr>
        <w:t xml:space="preserve"> </w:t>
      </w:r>
      <w:r>
        <w:rPr>
          <w:spacing w:val="-9"/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АХЧ,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отмечая</w:t>
      </w:r>
      <w:r>
        <w:rPr>
          <w:spacing w:val="-5"/>
          <w:sz w:val="24"/>
        </w:rPr>
        <w:t xml:space="preserve"> </w:t>
      </w:r>
      <w:r>
        <w:rPr>
          <w:spacing w:val="-9"/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прихода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9"/>
          <w:sz w:val="24"/>
        </w:rPr>
        <w:t>ухода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072218" w:rsidRDefault="00027C38">
      <w:pPr>
        <w:pStyle w:val="a3"/>
        <w:spacing w:line="275" w:lineRule="exact"/>
        <w:ind w:left="846" w:firstLine="0"/>
      </w:pPr>
      <w:r>
        <w:rPr>
          <w:spacing w:val="-9"/>
        </w:rPr>
        <w:t>В</w:t>
      </w:r>
      <w:r>
        <w:rPr>
          <w:spacing w:val="-21"/>
        </w:rPr>
        <w:t xml:space="preserve"> </w:t>
      </w:r>
      <w:r>
        <w:rPr>
          <w:spacing w:val="-9"/>
        </w:rPr>
        <w:t>библиотеке</w:t>
      </w:r>
      <w:r>
        <w:rPr>
          <w:spacing w:val="-21"/>
        </w:rPr>
        <w:t xml:space="preserve"> </w:t>
      </w:r>
      <w:r>
        <w:rPr>
          <w:spacing w:val="-9"/>
        </w:rPr>
        <w:t>необходимо</w:t>
      </w:r>
      <w:r>
        <w:rPr>
          <w:spacing w:val="-20"/>
        </w:rPr>
        <w:t xml:space="preserve"> </w:t>
      </w:r>
      <w:r>
        <w:rPr>
          <w:spacing w:val="-9"/>
        </w:rPr>
        <w:t>вывесить</w:t>
      </w:r>
      <w:r>
        <w:rPr>
          <w:spacing w:val="-21"/>
        </w:rPr>
        <w:t xml:space="preserve"> </w:t>
      </w:r>
      <w:r>
        <w:rPr>
          <w:spacing w:val="-9"/>
        </w:rPr>
        <w:t>график</w:t>
      </w:r>
      <w:r>
        <w:rPr>
          <w:spacing w:val="-21"/>
        </w:rPr>
        <w:t xml:space="preserve"> </w:t>
      </w:r>
      <w:r>
        <w:rPr>
          <w:spacing w:val="-9"/>
        </w:rPr>
        <w:t>работы</w:t>
      </w:r>
      <w:r>
        <w:rPr>
          <w:spacing w:val="-20"/>
        </w:rPr>
        <w:t xml:space="preserve"> </w:t>
      </w:r>
      <w:r>
        <w:rPr>
          <w:spacing w:val="-9"/>
        </w:rPr>
        <w:t>библиотеки.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60"/>
        </w:tabs>
        <w:spacing w:before="2" w:line="237" w:lineRule="auto"/>
        <w:ind w:right="287" w:firstLine="707"/>
        <w:jc w:val="both"/>
        <w:rPr>
          <w:sz w:val="24"/>
        </w:rPr>
      </w:pPr>
      <w:r>
        <w:rPr>
          <w:spacing w:val="-2"/>
          <w:sz w:val="24"/>
        </w:rPr>
        <w:t>Рабочий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начинаться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позднее,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минут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</w:t>
      </w:r>
      <w:proofErr w:type="gramStart"/>
      <w:r>
        <w:rPr>
          <w:spacing w:val="-1"/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pacing w:val="-8"/>
          <w:sz w:val="24"/>
        </w:rPr>
        <w:t>нятий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продолжаться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минут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после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окончания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уроков.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отведено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pacing w:val="-8"/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 xml:space="preserve">к уроку кабинета с соблюдением санитарно-гигиенических </w:t>
      </w:r>
      <w:r>
        <w:rPr>
          <w:spacing w:val="-8"/>
          <w:sz w:val="24"/>
        </w:rPr>
        <w:t>норм. Дежурный администратор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22"/>
          <w:sz w:val="24"/>
        </w:rPr>
        <w:t xml:space="preserve"> </w:t>
      </w:r>
      <w:r>
        <w:rPr>
          <w:sz w:val="24"/>
        </w:rPr>
        <w:t>за</w:t>
      </w:r>
      <w:r>
        <w:rPr>
          <w:spacing w:val="-20"/>
          <w:sz w:val="24"/>
        </w:rPr>
        <w:t xml:space="preserve"> </w:t>
      </w:r>
      <w:r>
        <w:rPr>
          <w:sz w:val="24"/>
        </w:rPr>
        <w:t>полчаса</w:t>
      </w:r>
      <w:r>
        <w:rPr>
          <w:spacing w:val="-20"/>
          <w:sz w:val="24"/>
        </w:rPr>
        <w:t xml:space="preserve"> </w:t>
      </w:r>
      <w:r>
        <w:rPr>
          <w:sz w:val="24"/>
        </w:rPr>
        <w:t>до</w:t>
      </w:r>
      <w:r>
        <w:rPr>
          <w:spacing w:val="-2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8"/>
          <w:sz w:val="24"/>
        </w:rPr>
        <w:t xml:space="preserve"> </w:t>
      </w:r>
      <w:r>
        <w:rPr>
          <w:sz w:val="24"/>
        </w:rPr>
        <w:t>уроков.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62"/>
        </w:tabs>
        <w:spacing w:before="1" w:line="237" w:lineRule="auto"/>
        <w:ind w:right="249" w:firstLine="707"/>
        <w:jc w:val="both"/>
        <w:rPr>
          <w:sz w:val="24"/>
        </w:rPr>
      </w:pPr>
      <w:r>
        <w:rPr>
          <w:spacing w:val="-4"/>
          <w:sz w:val="24"/>
        </w:rPr>
        <w:t xml:space="preserve">Рабочий день для педагогических работников школы </w:t>
      </w:r>
      <w:r>
        <w:rPr>
          <w:spacing w:val="-3"/>
          <w:sz w:val="24"/>
        </w:rPr>
        <w:t>начинается в 8.00. Рабочий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(время)</w:t>
      </w:r>
      <w:r>
        <w:rPr>
          <w:spacing w:val="-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2"/>
          <w:sz w:val="24"/>
        </w:rPr>
        <w:t xml:space="preserve"> </w:t>
      </w:r>
      <w:r>
        <w:rPr>
          <w:sz w:val="24"/>
        </w:rPr>
        <w:t>быть</w:t>
      </w:r>
      <w:r>
        <w:rPr>
          <w:spacing w:val="-18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случаях:</w:t>
      </w:r>
    </w:p>
    <w:p w:rsidR="00072218" w:rsidRDefault="00072218">
      <w:pPr>
        <w:spacing w:line="237" w:lineRule="auto"/>
        <w:jc w:val="both"/>
        <w:rPr>
          <w:sz w:val="24"/>
        </w:rPr>
        <w:sectPr w:rsidR="00072218">
          <w:type w:val="continuous"/>
          <w:pgSz w:w="11910" w:h="16840"/>
          <w:pgMar w:top="1440" w:right="560" w:bottom="280" w:left="1280" w:header="720" w:footer="720" w:gutter="0"/>
          <w:cols w:space="720"/>
        </w:sectPr>
      </w:pP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before="72" w:line="275" w:lineRule="exact"/>
        <w:ind w:left="1578" w:hanging="733"/>
        <w:rPr>
          <w:rFonts w:ascii="Wingdings" w:hAnsi="Wingdings"/>
          <w:sz w:val="24"/>
        </w:rPr>
      </w:pPr>
      <w:r>
        <w:rPr>
          <w:spacing w:val="-8"/>
          <w:sz w:val="24"/>
        </w:rPr>
        <w:lastRenderedPageBreak/>
        <w:t>проведения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советов;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before="1" w:line="237" w:lineRule="auto"/>
        <w:ind w:right="142" w:firstLine="707"/>
        <w:rPr>
          <w:rFonts w:ascii="Wingdings" w:hAnsi="Wingdings"/>
          <w:sz w:val="24"/>
        </w:rPr>
      </w:pPr>
      <w:r>
        <w:rPr>
          <w:spacing w:val="-1"/>
          <w:sz w:val="24"/>
        </w:rPr>
        <w:t>административных</w:t>
      </w:r>
      <w:r>
        <w:rPr>
          <w:sz w:val="24"/>
        </w:rPr>
        <w:t xml:space="preserve"> </w:t>
      </w:r>
      <w:r>
        <w:rPr>
          <w:spacing w:val="-1"/>
          <w:sz w:val="24"/>
        </w:rPr>
        <w:t>совещаний</w:t>
      </w:r>
      <w:r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z w:val="24"/>
        </w:rPr>
        <w:t xml:space="preserve"> </w:t>
      </w:r>
      <w:r>
        <w:rPr>
          <w:spacing w:val="-1"/>
          <w:sz w:val="24"/>
        </w:rPr>
        <w:t>директоре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z w:val="24"/>
        </w:rPr>
        <w:t xml:space="preserve"> </w:t>
      </w:r>
      <w:r>
        <w:rPr>
          <w:spacing w:val="-1"/>
          <w:sz w:val="24"/>
        </w:rPr>
        <w:t>заместителях,</w:t>
      </w:r>
      <w:r>
        <w:rPr>
          <w:sz w:val="24"/>
        </w:rPr>
        <w:t xml:space="preserve"> </w:t>
      </w:r>
      <w:r>
        <w:rPr>
          <w:spacing w:val="-1"/>
          <w:sz w:val="24"/>
        </w:rPr>
        <w:t>планерках,</w:t>
      </w:r>
      <w:r>
        <w:rPr>
          <w:sz w:val="24"/>
        </w:rPr>
        <w:t xml:space="preserve"> прово</w:t>
      </w:r>
      <w:r>
        <w:rPr>
          <w:sz w:val="24"/>
        </w:rPr>
        <w:t>димых</w:t>
      </w:r>
    </w:p>
    <w:p w:rsidR="00072218" w:rsidRDefault="00027C38">
      <w:pPr>
        <w:pStyle w:val="a3"/>
        <w:spacing w:line="274" w:lineRule="exact"/>
        <w:ind w:left="846" w:firstLine="0"/>
      </w:pPr>
      <w:r>
        <w:rPr>
          <w:spacing w:val="-7"/>
        </w:rPr>
        <w:t>по</w:t>
      </w:r>
      <w:r>
        <w:rPr>
          <w:spacing w:val="-17"/>
        </w:rPr>
        <w:t xml:space="preserve"> </w:t>
      </w:r>
      <w:r>
        <w:rPr>
          <w:spacing w:val="-7"/>
        </w:rPr>
        <w:t>мере</w:t>
      </w:r>
      <w:r>
        <w:rPr>
          <w:spacing w:val="-18"/>
        </w:rPr>
        <w:t xml:space="preserve"> </w:t>
      </w:r>
      <w:r>
        <w:rPr>
          <w:spacing w:val="-7"/>
        </w:rPr>
        <w:t>необходимости,</w:t>
      </w:r>
      <w:r>
        <w:rPr>
          <w:spacing w:val="-17"/>
        </w:rPr>
        <w:t xml:space="preserve"> </w:t>
      </w:r>
      <w:r>
        <w:rPr>
          <w:spacing w:val="-6"/>
        </w:rPr>
        <w:t>как</w:t>
      </w:r>
      <w:r>
        <w:rPr>
          <w:spacing w:val="-18"/>
        </w:rPr>
        <w:t xml:space="preserve"> </w:t>
      </w:r>
      <w:r>
        <w:rPr>
          <w:spacing w:val="-6"/>
        </w:rPr>
        <w:t>правило,</w:t>
      </w:r>
      <w:r>
        <w:rPr>
          <w:spacing w:val="-17"/>
        </w:rPr>
        <w:t xml:space="preserve"> </w:t>
      </w:r>
      <w:r>
        <w:rPr>
          <w:spacing w:val="-6"/>
        </w:rPr>
        <w:t>1</w:t>
      </w:r>
      <w:r>
        <w:rPr>
          <w:spacing w:val="-15"/>
        </w:rPr>
        <w:t xml:space="preserve"> </w:t>
      </w:r>
      <w:r>
        <w:rPr>
          <w:spacing w:val="-6"/>
        </w:rPr>
        <w:t>раз</w:t>
      </w:r>
      <w:r>
        <w:rPr>
          <w:spacing w:val="-13"/>
        </w:rPr>
        <w:t xml:space="preserve"> </w:t>
      </w: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2</w:t>
      </w:r>
      <w:r>
        <w:rPr>
          <w:spacing w:val="-17"/>
        </w:rPr>
        <w:t xml:space="preserve"> </w:t>
      </w:r>
      <w:r>
        <w:rPr>
          <w:spacing w:val="-6"/>
        </w:rPr>
        <w:t>недели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не</w:t>
      </w:r>
      <w:r>
        <w:rPr>
          <w:spacing w:val="-18"/>
        </w:rPr>
        <w:t xml:space="preserve"> </w:t>
      </w:r>
      <w:r>
        <w:rPr>
          <w:spacing w:val="-6"/>
        </w:rPr>
        <w:t>более</w:t>
      </w:r>
      <w:r>
        <w:rPr>
          <w:spacing w:val="-17"/>
        </w:rPr>
        <w:t xml:space="preserve"> </w:t>
      </w:r>
      <w:r>
        <w:rPr>
          <w:spacing w:val="-6"/>
        </w:rPr>
        <w:t>1</w:t>
      </w:r>
      <w:r>
        <w:rPr>
          <w:spacing w:val="-15"/>
        </w:rPr>
        <w:t xml:space="preserve"> </w:t>
      </w:r>
      <w:r>
        <w:rPr>
          <w:spacing w:val="-6"/>
        </w:rPr>
        <w:t>часа;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36" w:firstLine="707"/>
        <w:rPr>
          <w:rFonts w:ascii="Wingdings" w:hAnsi="Wingdings"/>
          <w:sz w:val="24"/>
        </w:rPr>
      </w:pPr>
      <w:r>
        <w:rPr>
          <w:spacing w:val="-5"/>
          <w:sz w:val="24"/>
        </w:rPr>
        <w:t xml:space="preserve">вследствие задействования </w:t>
      </w:r>
      <w:r>
        <w:rPr>
          <w:spacing w:val="-4"/>
          <w:sz w:val="24"/>
        </w:rPr>
        <w:t>педагогического работника до начала занятий, как зам</w:t>
      </w:r>
      <w:proofErr w:type="gramStart"/>
      <w:r>
        <w:rPr>
          <w:spacing w:val="-4"/>
          <w:sz w:val="24"/>
        </w:rPr>
        <w:t>е-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9"/>
          <w:sz w:val="24"/>
        </w:rPr>
        <w:t>няющего</w:t>
      </w:r>
      <w:proofErr w:type="spellEnd"/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заболевшего,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либо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другим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причинам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отсутствующего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учителя;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145" w:firstLine="707"/>
        <w:rPr>
          <w:rFonts w:ascii="Wingdings" w:hAnsi="Wingdings"/>
          <w:sz w:val="24"/>
        </w:rPr>
      </w:pPr>
      <w:r>
        <w:rPr>
          <w:spacing w:val="-7"/>
          <w:sz w:val="24"/>
        </w:rPr>
        <w:t xml:space="preserve">во всех случаях, когда учитель занят внеклассной работой (подготовка </w:t>
      </w:r>
      <w:r>
        <w:rPr>
          <w:spacing w:val="-6"/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функционала (ведение классной документации, оформление </w:t>
      </w:r>
      <w:r>
        <w:rPr>
          <w:spacing w:val="-2"/>
          <w:sz w:val="24"/>
        </w:rPr>
        <w:t>и заполнение классных журналов,</w:t>
      </w:r>
      <w:r>
        <w:rPr>
          <w:spacing w:val="-1"/>
          <w:sz w:val="24"/>
        </w:rPr>
        <w:t xml:space="preserve"> </w:t>
      </w:r>
      <w:r>
        <w:rPr>
          <w:spacing w:val="-9"/>
          <w:sz w:val="24"/>
        </w:rPr>
        <w:t>отчетность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посещаемости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успеваемости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др.).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22"/>
        </w:tabs>
        <w:ind w:right="13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приступают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очередным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урокам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звонком,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задержка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учащихся</w:t>
      </w:r>
      <w:r>
        <w:rPr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r>
        <w:rPr>
          <w:spacing w:val="-9"/>
          <w:sz w:val="24"/>
        </w:rPr>
        <w:t>переменах,</w:t>
      </w:r>
      <w:r>
        <w:rPr>
          <w:sz w:val="24"/>
        </w:rPr>
        <w:t xml:space="preserve"> а </w:t>
      </w:r>
      <w:r>
        <w:rPr>
          <w:spacing w:val="-8"/>
          <w:sz w:val="24"/>
        </w:rPr>
        <w:t>также</w:t>
      </w:r>
      <w:r>
        <w:rPr>
          <w:sz w:val="24"/>
        </w:rPr>
        <w:t xml:space="preserve"> </w:t>
      </w:r>
      <w:r>
        <w:rPr>
          <w:spacing w:val="-8"/>
          <w:sz w:val="24"/>
        </w:rPr>
        <w:t>начало</w:t>
      </w:r>
      <w:r>
        <w:rPr>
          <w:sz w:val="24"/>
        </w:rPr>
        <w:t xml:space="preserve"> </w:t>
      </w:r>
      <w:r>
        <w:rPr>
          <w:spacing w:val="-9"/>
          <w:sz w:val="24"/>
        </w:rPr>
        <w:t>уроков</w:t>
      </w:r>
      <w:r>
        <w:rPr>
          <w:sz w:val="24"/>
        </w:rPr>
        <w:t xml:space="preserve"> </w:t>
      </w:r>
      <w:r>
        <w:rPr>
          <w:spacing w:val="-8"/>
          <w:sz w:val="24"/>
        </w:rPr>
        <w:t>после</w:t>
      </w:r>
      <w:r>
        <w:rPr>
          <w:sz w:val="24"/>
        </w:rPr>
        <w:t xml:space="preserve"> </w:t>
      </w:r>
      <w:r>
        <w:rPr>
          <w:spacing w:val="-8"/>
          <w:sz w:val="24"/>
        </w:rPr>
        <w:t>звонка</w:t>
      </w:r>
      <w:r>
        <w:rPr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z w:val="24"/>
        </w:rPr>
        <w:t xml:space="preserve"> </w:t>
      </w:r>
      <w:r>
        <w:rPr>
          <w:spacing w:val="-9"/>
          <w:sz w:val="24"/>
        </w:rPr>
        <w:t>допускается,</w:t>
      </w:r>
      <w:r>
        <w:rPr>
          <w:sz w:val="24"/>
        </w:rPr>
        <w:t xml:space="preserve"> и </w:t>
      </w:r>
      <w:r>
        <w:rPr>
          <w:spacing w:val="-10"/>
          <w:sz w:val="24"/>
        </w:rPr>
        <w:t>считается</w:t>
      </w:r>
      <w:r>
        <w:rPr>
          <w:sz w:val="24"/>
        </w:rPr>
        <w:t xml:space="preserve"> </w:t>
      </w:r>
      <w:r>
        <w:rPr>
          <w:spacing w:val="-10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1"/>
          <w:sz w:val="24"/>
        </w:rPr>
        <w:t xml:space="preserve"> </w:t>
      </w:r>
      <w:r>
        <w:rPr>
          <w:sz w:val="24"/>
        </w:rPr>
        <w:t>месте.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77"/>
        </w:tabs>
        <w:spacing w:line="237" w:lineRule="auto"/>
        <w:ind w:right="136" w:firstLine="707"/>
        <w:jc w:val="both"/>
        <w:rPr>
          <w:sz w:val="24"/>
        </w:rPr>
      </w:pPr>
      <w:r>
        <w:rPr>
          <w:spacing w:val="-2"/>
          <w:sz w:val="24"/>
        </w:rPr>
        <w:t xml:space="preserve">График дежурств учителей (на этажах и в столовой) утверждается </w:t>
      </w:r>
      <w:r>
        <w:rPr>
          <w:spacing w:val="-1"/>
          <w:sz w:val="24"/>
        </w:rPr>
        <w:t>и разрабатывается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профсоюзным комитетом - администрация и ПК в тесном контакте осуществляют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4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-2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2"/>
          <w:sz w:val="24"/>
        </w:rPr>
        <w:t xml:space="preserve"> </w:t>
      </w:r>
      <w:r>
        <w:rPr>
          <w:sz w:val="24"/>
        </w:rPr>
        <w:t>обязанностей.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50"/>
        </w:tabs>
        <w:spacing w:line="237" w:lineRule="auto"/>
        <w:ind w:right="136" w:firstLine="707"/>
        <w:jc w:val="both"/>
        <w:rPr>
          <w:sz w:val="24"/>
        </w:rPr>
      </w:pPr>
      <w:r>
        <w:rPr>
          <w:spacing w:val="-6"/>
          <w:sz w:val="24"/>
        </w:rPr>
        <w:t xml:space="preserve">Учителя, дежурные по столовой, при содействии </w:t>
      </w:r>
      <w:r>
        <w:rPr>
          <w:spacing w:val="-5"/>
          <w:sz w:val="24"/>
        </w:rPr>
        <w:t>дежурного администратора и классных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 xml:space="preserve">руководителей осуществляют </w:t>
      </w:r>
      <w:proofErr w:type="gramStart"/>
      <w:r>
        <w:rPr>
          <w:spacing w:val="-8"/>
          <w:sz w:val="24"/>
        </w:rPr>
        <w:t>контроль за</w:t>
      </w:r>
      <w:proofErr w:type="gramEnd"/>
      <w:r>
        <w:rPr>
          <w:spacing w:val="-8"/>
          <w:sz w:val="24"/>
        </w:rPr>
        <w:t xml:space="preserve"> порядком </w:t>
      </w:r>
      <w:r>
        <w:rPr>
          <w:spacing w:val="-7"/>
          <w:sz w:val="24"/>
        </w:rPr>
        <w:t>в школьном буфете, поведением обучающихся 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столовой, качеством </w:t>
      </w:r>
      <w:r>
        <w:rPr>
          <w:spacing w:val="-4"/>
          <w:sz w:val="24"/>
        </w:rPr>
        <w:t xml:space="preserve">и количеством пищи, отпускаемой сотрудниками буфета. В случае </w:t>
      </w:r>
      <w:r>
        <w:rPr>
          <w:spacing w:val="-4"/>
          <w:sz w:val="24"/>
        </w:rPr>
        <w:t>задержки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обучающихся при проведении обедов в буфете </w:t>
      </w:r>
      <w:r>
        <w:rPr>
          <w:spacing w:val="-7"/>
          <w:sz w:val="24"/>
        </w:rPr>
        <w:t>(по субъективным причинам) классный 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2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2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администратора.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233"/>
        </w:tabs>
        <w:spacing w:before="1" w:line="237" w:lineRule="auto"/>
        <w:ind w:right="135" w:firstLine="707"/>
        <w:jc w:val="both"/>
        <w:rPr>
          <w:sz w:val="24"/>
        </w:rPr>
      </w:pPr>
      <w:r>
        <w:rPr>
          <w:spacing w:val="-9"/>
          <w:sz w:val="24"/>
        </w:rPr>
        <w:t xml:space="preserve">Из числа педагогических работников (заместителей </w:t>
      </w:r>
      <w:r>
        <w:rPr>
          <w:spacing w:val="-8"/>
          <w:sz w:val="24"/>
        </w:rPr>
        <w:t>директора) школы директор назначает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дежурных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администраторов</w:t>
      </w:r>
      <w:r>
        <w:rPr>
          <w:spacing w:val="-4"/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Дежурный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администратор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выполняет</w:t>
      </w:r>
      <w:r>
        <w:rPr>
          <w:spacing w:val="-3"/>
          <w:sz w:val="24"/>
        </w:rPr>
        <w:t xml:space="preserve"> свои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утвержденного директором графика дежурств и специально выработанного </w:t>
      </w:r>
      <w:r>
        <w:rPr>
          <w:spacing w:val="-2"/>
          <w:sz w:val="24"/>
        </w:rPr>
        <w:t>функционала (см.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4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администратора).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389"/>
        </w:tabs>
        <w:spacing w:before="4" w:line="237" w:lineRule="auto"/>
        <w:ind w:right="146" w:firstLine="707"/>
        <w:jc w:val="both"/>
        <w:rPr>
          <w:sz w:val="24"/>
        </w:rPr>
      </w:pPr>
      <w:r>
        <w:rPr>
          <w:sz w:val="24"/>
        </w:rPr>
        <w:t>Время каникул является рабочим временем. В каникулярное время работа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 соответствии с предельной нормой недельной почасовой нагрузки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пр</w:t>
      </w:r>
      <w:r>
        <w:rPr>
          <w:sz w:val="24"/>
        </w:rPr>
        <w:t>и согласовании с профсоюзным комитетом. Неявка на работу в каникулярное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приравнивается к</w:t>
      </w:r>
      <w:r>
        <w:rPr>
          <w:spacing w:val="4"/>
          <w:sz w:val="24"/>
        </w:rPr>
        <w:t xml:space="preserve"> </w:t>
      </w:r>
      <w:r>
        <w:rPr>
          <w:sz w:val="24"/>
        </w:rPr>
        <w:t>прогулу.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342"/>
        </w:tabs>
        <w:spacing w:before="3" w:line="275" w:lineRule="exact"/>
        <w:ind w:left="1341" w:hanging="496"/>
        <w:rPr>
          <w:sz w:val="24"/>
        </w:rPr>
      </w:pPr>
      <w:r>
        <w:rPr>
          <w:spacing w:val="-8"/>
          <w:sz w:val="24"/>
        </w:rPr>
        <w:t>Педагогическим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работникам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запрещается: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4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8"/>
          <w:sz w:val="24"/>
        </w:rPr>
        <w:t>изменять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своему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усмотрению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расписание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уроков;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4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z w:val="24"/>
        </w:rPr>
        <w:t>отменять,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удлинять,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4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8"/>
          <w:sz w:val="24"/>
        </w:rPr>
        <w:t>оставлять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кабинетах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одних,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учителя;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0"/>
        </w:rPr>
      </w:pPr>
      <w:proofErr w:type="gramStart"/>
      <w:r>
        <w:rPr>
          <w:spacing w:val="-8"/>
          <w:sz w:val="24"/>
        </w:rPr>
        <w:t>удалять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уроков;</w:t>
      </w:r>
      <w:proofErr w:type="gramEnd"/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8"/>
          <w:sz w:val="24"/>
        </w:rPr>
        <w:t>отвлекать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коллег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выполнения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функциональных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обязанностей.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401"/>
        </w:tabs>
        <w:spacing w:before="1" w:line="237" w:lineRule="auto"/>
        <w:ind w:right="329" w:firstLine="707"/>
        <w:jc w:val="both"/>
        <w:rPr>
          <w:sz w:val="24"/>
        </w:rPr>
      </w:pPr>
      <w:r>
        <w:rPr>
          <w:spacing w:val="-5"/>
          <w:sz w:val="24"/>
        </w:rPr>
        <w:t xml:space="preserve">Классный руководитель </w:t>
      </w:r>
      <w:r>
        <w:rPr>
          <w:spacing w:val="-4"/>
          <w:sz w:val="24"/>
        </w:rPr>
        <w:t xml:space="preserve">своевременно, согласно графика, выводит </w:t>
      </w:r>
      <w:proofErr w:type="gramStart"/>
      <w:r>
        <w:rPr>
          <w:spacing w:val="-4"/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332"/>
        </w:tabs>
        <w:spacing w:line="273" w:lineRule="exact"/>
        <w:ind w:left="1331" w:hanging="486"/>
        <w:jc w:val="both"/>
        <w:rPr>
          <w:sz w:val="24"/>
        </w:rPr>
      </w:pPr>
      <w:r>
        <w:rPr>
          <w:spacing w:val="-9"/>
          <w:sz w:val="24"/>
        </w:rPr>
        <w:t>Завуч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школы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своевременно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предупреждает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учителей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замене.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344"/>
        </w:tabs>
        <w:ind w:right="321" w:firstLine="707"/>
        <w:jc w:val="both"/>
        <w:rPr>
          <w:sz w:val="24"/>
        </w:rPr>
      </w:pPr>
      <w:r>
        <w:rPr>
          <w:spacing w:val="-8"/>
          <w:sz w:val="24"/>
        </w:rPr>
        <w:t xml:space="preserve">Устанавливается единый день совещаний - вторник, педагогических советов - по </w:t>
      </w:r>
      <w:r>
        <w:rPr>
          <w:spacing w:val="-7"/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 xml:space="preserve">реже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 xml:space="preserve">раза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четверть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9"/>
          <w:sz w:val="24"/>
        </w:rPr>
        <w:t>предварительные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советы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четверти),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собраний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1"/>
          <w:sz w:val="24"/>
        </w:rPr>
        <w:t xml:space="preserve"> </w:t>
      </w:r>
      <w:r>
        <w:rPr>
          <w:sz w:val="24"/>
        </w:rPr>
        <w:t>коллектива.</w:t>
      </w:r>
    </w:p>
    <w:p w:rsidR="00072218" w:rsidRDefault="00027C38">
      <w:pPr>
        <w:pStyle w:val="a5"/>
        <w:numPr>
          <w:ilvl w:val="1"/>
          <w:numId w:val="7"/>
        </w:numPr>
        <w:tabs>
          <w:tab w:val="left" w:pos="1399"/>
        </w:tabs>
        <w:spacing w:line="237" w:lineRule="auto"/>
        <w:ind w:right="599" w:firstLine="707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устанавливаются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единые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педагогические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педагогов,</w:t>
      </w:r>
      <w:r>
        <w:rPr>
          <w:spacing w:val="9"/>
          <w:sz w:val="24"/>
        </w:rPr>
        <w:t xml:space="preserve"> </w:t>
      </w:r>
      <w:proofErr w:type="spellStart"/>
      <w:r>
        <w:rPr>
          <w:spacing w:val="-3"/>
          <w:sz w:val="24"/>
        </w:rPr>
        <w:t>раб</w:t>
      </w:r>
      <w:proofErr w:type="gramStart"/>
      <w:r>
        <w:rPr>
          <w:spacing w:val="-3"/>
          <w:sz w:val="24"/>
        </w:rPr>
        <w:t>о</w:t>
      </w:r>
      <w:proofErr w:type="spellEnd"/>
      <w:r>
        <w:rPr>
          <w:spacing w:val="-3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тающих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4"/>
          <w:sz w:val="24"/>
        </w:rPr>
        <w:t xml:space="preserve"> </w:t>
      </w:r>
      <w:r>
        <w:rPr>
          <w:sz w:val="24"/>
        </w:rPr>
        <w:t>классе: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37" w:lineRule="auto"/>
        <w:ind w:right="140" w:firstLine="707"/>
        <w:jc w:val="left"/>
        <w:rPr>
          <w:rFonts w:ascii="Wingdings" w:hAnsi="Wingdings"/>
          <w:sz w:val="24"/>
        </w:rPr>
      </w:pPr>
      <w:r>
        <w:rPr>
          <w:spacing w:val="-4"/>
          <w:sz w:val="24"/>
        </w:rPr>
        <w:t>Урок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начинается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заканчивается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звонку.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Каждая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минута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урока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используется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11"/>
          <w:sz w:val="24"/>
        </w:rPr>
        <w:t>организации</w:t>
      </w:r>
      <w:r>
        <w:rPr>
          <w:spacing w:val="-16"/>
          <w:sz w:val="24"/>
        </w:rPr>
        <w:t xml:space="preserve"> </w:t>
      </w:r>
      <w:r>
        <w:rPr>
          <w:spacing w:val="-11"/>
          <w:sz w:val="24"/>
        </w:rPr>
        <w:t>активной</w:t>
      </w:r>
      <w:r>
        <w:rPr>
          <w:spacing w:val="-19"/>
          <w:sz w:val="24"/>
        </w:rPr>
        <w:t xml:space="preserve"> </w:t>
      </w:r>
      <w:r>
        <w:rPr>
          <w:spacing w:val="-11"/>
          <w:sz w:val="24"/>
        </w:rPr>
        <w:t>познавательной</w:t>
      </w:r>
      <w:r>
        <w:rPr>
          <w:spacing w:val="-19"/>
          <w:sz w:val="24"/>
        </w:rPr>
        <w:t xml:space="preserve"> </w:t>
      </w:r>
      <w:r>
        <w:rPr>
          <w:spacing w:val="-11"/>
          <w:sz w:val="24"/>
        </w:rPr>
        <w:t>деятельности</w:t>
      </w:r>
      <w:r>
        <w:rPr>
          <w:spacing w:val="-28"/>
          <w:sz w:val="24"/>
        </w:rPr>
        <w:t xml:space="preserve"> </w:t>
      </w:r>
      <w:proofErr w:type="gramStart"/>
      <w:r>
        <w:rPr>
          <w:spacing w:val="-10"/>
          <w:sz w:val="24"/>
        </w:rPr>
        <w:t>обучающихся</w:t>
      </w:r>
      <w:proofErr w:type="gramEnd"/>
      <w:r>
        <w:rPr>
          <w:spacing w:val="-10"/>
          <w:sz w:val="24"/>
        </w:rPr>
        <w:t>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4"/>
        </w:rPr>
      </w:pPr>
      <w:r>
        <w:rPr>
          <w:spacing w:val="-8"/>
          <w:sz w:val="24"/>
        </w:rPr>
        <w:t>Воспитательная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функция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урока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органически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связана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8"/>
          <w:sz w:val="24"/>
        </w:rPr>
        <w:t>образовательной</w:t>
      </w:r>
      <w:proofErr w:type="gramEnd"/>
      <w:r>
        <w:rPr>
          <w:spacing w:val="-8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развивающей;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37" w:lineRule="auto"/>
        <w:ind w:right="332" w:firstLine="707"/>
        <w:jc w:val="left"/>
        <w:rPr>
          <w:rFonts w:ascii="Wingdings" w:hAnsi="Wingdings"/>
          <w:sz w:val="24"/>
        </w:rPr>
      </w:pPr>
      <w:r>
        <w:rPr>
          <w:spacing w:val="-4"/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уроке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осуществляется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содержание,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организацию,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методику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2"/>
          <w:sz w:val="24"/>
        </w:rPr>
        <w:t xml:space="preserve"> </w:t>
      </w:r>
      <w:r>
        <w:rPr>
          <w:sz w:val="24"/>
        </w:rPr>
        <w:t>учителя;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3" w:lineRule="exact"/>
        <w:ind w:left="1578" w:hanging="733"/>
        <w:jc w:val="left"/>
        <w:rPr>
          <w:rFonts w:ascii="Wingdings" w:hAnsi="Wingdings"/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уважительным;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before="1" w:line="237" w:lineRule="auto"/>
        <w:ind w:right="277" w:firstLine="707"/>
        <w:jc w:val="left"/>
        <w:rPr>
          <w:rFonts w:ascii="Wingdings" w:hAnsi="Wingdings"/>
          <w:sz w:val="24"/>
        </w:rPr>
      </w:pPr>
      <w:r>
        <w:rPr>
          <w:spacing w:val="-9"/>
          <w:sz w:val="24"/>
        </w:rPr>
        <w:t>Учитель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самом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начале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урока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(орг.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момент)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требует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полной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готовности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2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3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-24"/>
          <w:sz w:val="24"/>
        </w:rPr>
        <w:t xml:space="preserve"> </w:t>
      </w:r>
      <w:r>
        <w:rPr>
          <w:sz w:val="24"/>
        </w:rPr>
        <w:t>внимания;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33" w:firstLine="707"/>
        <w:rPr>
          <w:rFonts w:ascii="Wingdings" w:hAnsi="Wingdings"/>
          <w:sz w:val="24"/>
        </w:rPr>
      </w:pPr>
      <w:r>
        <w:rPr>
          <w:spacing w:val="-3"/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вырабатывает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спокойный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сдержанный</w:t>
      </w:r>
      <w:r>
        <w:rPr>
          <w:spacing w:val="-2"/>
          <w:sz w:val="24"/>
        </w:rPr>
        <w:t xml:space="preserve"> тон.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обучающихся</w:t>
      </w:r>
      <w:proofErr w:type="gramEnd"/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достигается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взглядом,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изменением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тембра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голоса,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молчанием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другими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способами;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71" w:lineRule="exact"/>
        <w:ind w:left="1578" w:hanging="733"/>
        <w:rPr>
          <w:rFonts w:ascii="Wingdings" w:hAnsi="Wingdings"/>
          <w:sz w:val="24"/>
        </w:rPr>
      </w:pPr>
      <w:r>
        <w:rPr>
          <w:spacing w:val="-7"/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 xml:space="preserve">запрещается крик, оскорбление </w:t>
      </w:r>
      <w:proofErr w:type="gramStart"/>
      <w:r>
        <w:rPr>
          <w:spacing w:val="-7"/>
          <w:sz w:val="24"/>
        </w:rPr>
        <w:t>обучающихся</w:t>
      </w:r>
      <w:proofErr w:type="gramEnd"/>
      <w:r>
        <w:rPr>
          <w:spacing w:val="-7"/>
          <w:sz w:val="24"/>
        </w:rPr>
        <w:t>. Их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альтернатива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55"/>
          <w:sz w:val="24"/>
        </w:rPr>
        <w:t xml:space="preserve"> </w:t>
      </w:r>
      <w:proofErr w:type="spellStart"/>
      <w:r>
        <w:rPr>
          <w:spacing w:val="-6"/>
          <w:sz w:val="24"/>
        </w:rPr>
        <w:t>спо</w:t>
      </w:r>
      <w:proofErr w:type="spellEnd"/>
      <w:r>
        <w:rPr>
          <w:spacing w:val="-6"/>
          <w:sz w:val="24"/>
        </w:rPr>
        <w:t>-</w:t>
      </w:r>
    </w:p>
    <w:p w:rsidR="00072218" w:rsidRDefault="00072218">
      <w:pPr>
        <w:spacing w:line="271" w:lineRule="exact"/>
        <w:jc w:val="both"/>
        <w:rPr>
          <w:rFonts w:ascii="Wingdings" w:hAnsi="Wingdings"/>
          <w:sz w:val="24"/>
        </w:rPr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a3"/>
        <w:spacing w:before="72" w:line="275" w:lineRule="exact"/>
        <w:ind w:firstLine="0"/>
      </w:pPr>
      <w:proofErr w:type="spellStart"/>
      <w:r>
        <w:rPr>
          <w:spacing w:val="-9"/>
        </w:rPr>
        <w:lastRenderedPageBreak/>
        <w:t>койное</w:t>
      </w:r>
      <w:proofErr w:type="spellEnd"/>
      <w:r>
        <w:rPr>
          <w:spacing w:val="-23"/>
        </w:rPr>
        <w:t xml:space="preserve"> </w:t>
      </w:r>
      <w:r>
        <w:rPr>
          <w:spacing w:val="-9"/>
        </w:rPr>
        <w:t>требование,</w:t>
      </w:r>
      <w:r>
        <w:rPr>
          <w:spacing w:val="-20"/>
        </w:rPr>
        <w:t xml:space="preserve"> </w:t>
      </w:r>
      <w:r>
        <w:rPr>
          <w:spacing w:val="-9"/>
        </w:rPr>
        <w:t>спокойный</w:t>
      </w:r>
      <w:r>
        <w:rPr>
          <w:spacing w:val="-21"/>
        </w:rPr>
        <w:t xml:space="preserve"> </w:t>
      </w:r>
      <w:r>
        <w:rPr>
          <w:spacing w:val="-9"/>
        </w:rPr>
        <w:t>то</w:t>
      </w:r>
      <w:r>
        <w:rPr>
          <w:spacing w:val="-9"/>
        </w:rPr>
        <w:t>н,</w:t>
      </w:r>
      <w:r>
        <w:rPr>
          <w:spacing w:val="-20"/>
        </w:rPr>
        <w:t xml:space="preserve"> </w:t>
      </w:r>
      <w:r>
        <w:rPr>
          <w:spacing w:val="-9"/>
        </w:rPr>
        <w:t>выдержка;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before="1" w:line="237" w:lineRule="auto"/>
        <w:ind w:right="143" w:firstLine="707"/>
        <w:rPr>
          <w:rFonts w:ascii="Wingdings" w:hAnsi="Wingdings"/>
          <w:sz w:val="24"/>
        </w:rPr>
      </w:pPr>
      <w:r>
        <w:rPr>
          <w:sz w:val="24"/>
        </w:rPr>
        <w:t>Учителя, работающие в одном классе, в зависимости от обстоятельств, проводят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 требований в зависимости от отношения обучающихся к учению, их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психолога;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36" w:firstLine="707"/>
        <w:rPr>
          <w:rFonts w:ascii="Wingdings" w:hAnsi="Wingdings"/>
          <w:sz w:val="24"/>
        </w:rPr>
      </w:pPr>
      <w:r>
        <w:rPr>
          <w:spacing w:val="-5"/>
          <w:sz w:val="24"/>
        </w:rPr>
        <w:t xml:space="preserve">Требования к оформлению и ведению тетрадей, дневников основываются </w:t>
      </w:r>
      <w:r>
        <w:rPr>
          <w:spacing w:val="-4"/>
          <w:sz w:val="24"/>
        </w:rPr>
        <w:t>на едином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орфографическом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 xml:space="preserve">режиме, вырабатываемом на педагогическом совете и методических </w:t>
      </w:r>
      <w:r>
        <w:rPr>
          <w:spacing w:val="-8"/>
          <w:sz w:val="24"/>
        </w:rPr>
        <w:t>объединениях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учителей-предметников;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spacing w:line="237" w:lineRule="auto"/>
        <w:ind w:right="331" w:firstLine="707"/>
        <w:rPr>
          <w:rFonts w:ascii="Wingdings" w:hAnsi="Wingdings"/>
          <w:sz w:val="24"/>
        </w:rPr>
      </w:pPr>
      <w:r>
        <w:rPr>
          <w:spacing w:val="-2"/>
          <w:sz w:val="24"/>
        </w:rPr>
        <w:t xml:space="preserve">Все учителя, работающие </w:t>
      </w:r>
      <w:r>
        <w:rPr>
          <w:spacing w:val="-1"/>
          <w:sz w:val="24"/>
        </w:rPr>
        <w:t>в одном классе, укрепляют доверие обучаю</w:t>
      </w:r>
      <w:r>
        <w:rPr>
          <w:spacing w:val="-1"/>
          <w:sz w:val="24"/>
        </w:rPr>
        <w:t>щихся к</w:t>
      </w:r>
      <w:r>
        <w:rPr>
          <w:sz w:val="24"/>
        </w:rPr>
        <w:t xml:space="preserve"> </w:t>
      </w:r>
      <w:r>
        <w:rPr>
          <w:spacing w:val="-9"/>
          <w:sz w:val="24"/>
        </w:rPr>
        <w:t>учителям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8"/>
          <w:sz w:val="24"/>
        </w:rPr>
        <w:t>межпредметных</w:t>
      </w:r>
      <w:proofErr w:type="spellEnd"/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связей,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взаимоотношения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друг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другу;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9"/>
        </w:tabs>
        <w:ind w:right="140" w:firstLine="707"/>
        <w:rPr>
          <w:rFonts w:ascii="Wingdings" w:hAnsi="Wingdings"/>
          <w:sz w:val="24"/>
        </w:rPr>
      </w:pPr>
      <w:r>
        <w:rPr>
          <w:spacing w:val="-6"/>
          <w:sz w:val="24"/>
        </w:rPr>
        <w:t xml:space="preserve">Важное место в воспитании занимают </w:t>
      </w:r>
      <w:r>
        <w:rPr>
          <w:spacing w:val="-5"/>
          <w:sz w:val="24"/>
        </w:rPr>
        <w:t>высокие профессиональные качества,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 работе. Поиск новых методов, форм, средств обучения и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воспитания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обсуждение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является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постоянным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атрибутом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работы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учителя.</w:t>
      </w:r>
    </w:p>
    <w:p w:rsidR="00072218" w:rsidRDefault="00027C38">
      <w:pPr>
        <w:pStyle w:val="a3"/>
        <w:spacing w:line="237" w:lineRule="auto"/>
        <w:ind w:right="133"/>
      </w:pPr>
      <w:r>
        <w:rPr>
          <w:spacing w:val="-3"/>
        </w:rPr>
        <w:t xml:space="preserve">3.16 Очередность </w:t>
      </w:r>
      <w:r>
        <w:rPr>
          <w:spacing w:val="-2"/>
        </w:rPr>
        <w:t>предоставления ежегодных оплачиваемых отпусков устанавливается</w:t>
      </w:r>
      <w:r>
        <w:rPr>
          <w:spacing w:val="-1"/>
        </w:rPr>
        <w:t xml:space="preserve"> </w:t>
      </w:r>
      <w:r>
        <w:rPr>
          <w:spacing w:val="-7"/>
        </w:rPr>
        <w:t xml:space="preserve">администрацией образовательного учреждения по согласованию с выборным </w:t>
      </w:r>
      <w:r>
        <w:rPr>
          <w:spacing w:val="-6"/>
        </w:rPr>
        <w:t>профсоюзным органом</w:t>
      </w:r>
      <w:r>
        <w:rPr>
          <w:spacing w:val="-57"/>
        </w:rPr>
        <w:t xml:space="preserve"> </w:t>
      </w:r>
      <w:r>
        <w:rPr>
          <w:spacing w:val="-2"/>
        </w:rPr>
        <w:t>с учетом необходимости нормальной работы учреждения и благоприятных условий для отдыха</w:t>
      </w:r>
      <w:r>
        <w:rPr>
          <w:spacing w:val="-1"/>
        </w:rPr>
        <w:t xml:space="preserve"> </w:t>
      </w:r>
      <w:r>
        <w:t>работников.</w:t>
      </w:r>
    </w:p>
    <w:p w:rsidR="00072218" w:rsidRDefault="00027C38">
      <w:pPr>
        <w:pStyle w:val="a3"/>
        <w:ind w:right="137"/>
      </w:pPr>
      <w:r>
        <w:rPr>
          <w:spacing w:val="-5"/>
        </w:rPr>
        <w:t xml:space="preserve">График отпусков составляется на каждый календарный год не позднее, </w:t>
      </w:r>
      <w:r>
        <w:rPr>
          <w:spacing w:val="-4"/>
        </w:rPr>
        <w:t>чем за две недели до</w:t>
      </w:r>
      <w:r>
        <w:rPr>
          <w:spacing w:val="-57"/>
        </w:rPr>
        <w:t xml:space="preserve"> </w:t>
      </w:r>
      <w:r>
        <w:t>наступления</w:t>
      </w:r>
      <w:r>
        <w:rPr>
          <w:spacing w:val="-24"/>
        </w:rPr>
        <w:t xml:space="preserve"> </w:t>
      </w:r>
      <w:r>
        <w:t>календарного</w:t>
      </w:r>
      <w:r>
        <w:rPr>
          <w:spacing w:val="-21"/>
        </w:rPr>
        <w:t xml:space="preserve"> </w:t>
      </w:r>
      <w:r>
        <w:t>года.</w:t>
      </w:r>
    </w:p>
    <w:p w:rsidR="00072218" w:rsidRDefault="00027C38">
      <w:pPr>
        <w:pStyle w:val="a3"/>
        <w:spacing w:line="237" w:lineRule="auto"/>
        <w:ind w:right="141"/>
      </w:pPr>
      <w:r>
        <w:rPr>
          <w:spacing w:val="-3"/>
        </w:rPr>
        <w:t>График</w:t>
      </w:r>
      <w:r>
        <w:rPr>
          <w:spacing w:val="-7"/>
        </w:rPr>
        <w:t xml:space="preserve"> </w:t>
      </w:r>
      <w:r>
        <w:rPr>
          <w:spacing w:val="-2"/>
        </w:rPr>
        <w:t>отпусков</w:t>
      </w:r>
      <w:r>
        <w:rPr>
          <w:spacing w:val="-7"/>
        </w:rPr>
        <w:t xml:space="preserve"> </w:t>
      </w:r>
      <w:r>
        <w:rPr>
          <w:spacing w:val="-2"/>
        </w:rPr>
        <w:t>обязателен</w:t>
      </w:r>
      <w:r>
        <w:rPr>
          <w:spacing w:val="-8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раб</w:t>
      </w:r>
      <w:r>
        <w:rPr>
          <w:spacing w:val="-2"/>
        </w:rPr>
        <w:t>отодателя,</w:t>
      </w:r>
      <w:r>
        <w:rPr>
          <w:spacing w:val="-7"/>
        </w:rPr>
        <w:t xml:space="preserve"> </w:t>
      </w:r>
      <w:r>
        <w:rPr>
          <w:spacing w:val="-2"/>
        </w:rPr>
        <w:t>так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работника.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  <w:r>
        <w:rPr>
          <w:spacing w:val="-5"/>
        </w:rPr>
        <w:t xml:space="preserve"> </w:t>
      </w:r>
      <w:r>
        <w:rPr>
          <w:spacing w:val="-2"/>
        </w:rPr>
        <w:t>начала</w:t>
      </w:r>
      <w:r>
        <w:rPr>
          <w:spacing w:val="-58"/>
        </w:rPr>
        <w:t xml:space="preserve"> </w:t>
      </w:r>
      <w:r>
        <w:rPr>
          <w:spacing w:val="-7"/>
        </w:rPr>
        <w:t>отпуска</w:t>
      </w:r>
      <w:r>
        <w:rPr>
          <w:spacing w:val="-16"/>
        </w:rPr>
        <w:t xml:space="preserve"> </w:t>
      </w:r>
      <w:r>
        <w:rPr>
          <w:spacing w:val="-7"/>
        </w:rPr>
        <w:t>работник</w:t>
      </w:r>
      <w:r>
        <w:rPr>
          <w:spacing w:val="-13"/>
        </w:rPr>
        <w:t xml:space="preserve"> </w:t>
      </w:r>
      <w:r>
        <w:rPr>
          <w:spacing w:val="-7"/>
        </w:rPr>
        <w:t>должен</w:t>
      </w:r>
      <w:r>
        <w:rPr>
          <w:spacing w:val="-13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7"/>
        </w:rPr>
        <w:t>извещен</w:t>
      </w:r>
      <w:r>
        <w:rPr>
          <w:spacing w:val="-13"/>
        </w:rPr>
        <w:t xml:space="preserve"> </w:t>
      </w:r>
      <w:r>
        <w:rPr>
          <w:spacing w:val="-4"/>
        </w:rPr>
        <w:t>не</w:t>
      </w:r>
      <w:r>
        <w:rPr>
          <w:spacing w:val="-15"/>
        </w:rPr>
        <w:t xml:space="preserve"> </w:t>
      </w:r>
      <w:r>
        <w:rPr>
          <w:spacing w:val="-7"/>
        </w:rPr>
        <w:t>позднее,</w:t>
      </w:r>
      <w:r>
        <w:rPr>
          <w:spacing w:val="-14"/>
        </w:rPr>
        <w:t xml:space="preserve"> </w:t>
      </w:r>
      <w:r>
        <w:rPr>
          <w:spacing w:val="-5"/>
        </w:rPr>
        <w:t>чем</w:t>
      </w:r>
      <w:r>
        <w:rPr>
          <w:spacing w:val="-16"/>
        </w:rPr>
        <w:t xml:space="preserve"> </w:t>
      </w:r>
      <w:r>
        <w:rPr>
          <w:spacing w:val="-3"/>
        </w:rPr>
        <w:t>за</w:t>
      </w:r>
      <w:r>
        <w:rPr>
          <w:spacing w:val="-12"/>
        </w:rPr>
        <w:t xml:space="preserve"> </w:t>
      </w:r>
      <w:r>
        <w:rPr>
          <w:spacing w:val="-5"/>
        </w:rPr>
        <w:t>две</w:t>
      </w:r>
      <w:r>
        <w:rPr>
          <w:spacing w:val="-15"/>
        </w:rPr>
        <w:t xml:space="preserve"> </w:t>
      </w:r>
      <w:r>
        <w:rPr>
          <w:spacing w:val="-8"/>
        </w:rPr>
        <w:t>недели</w:t>
      </w:r>
      <w:r>
        <w:rPr>
          <w:spacing w:val="-15"/>
        </w:rPr>
        <w:t xml:space="preserve"> </w:t>
      </w:r>
      <w:r>
        <w:rPr>
          <w:spacing w:val="-5"/>
        </w:rPr>
        <w:t>до</w:t>
      </w:r>
      <w:r>
        <w:rPr>
          <w:spacing w:val="-16"/>
        </w:rPr>
        <w:t xml:space="preserve"> </w:t>
      </w:r>
      <w:r>
        <w:rPr>
          <w:spacing w:val="-7"/>
        </w:rPr>
        <w:t>его</w:t>
      </w:r>
      <w:r>
        <w:rPr>
          <w:spacing w:val="-20"/>
        </w:rPr>
        <w:t xml:space="preserve"> </w:t>
      </w:r>
      <w:r>
        <w:rPr>
          <w:spacing w:val="-8"/>
        </w:rPr>
        <w:t>начала</w:t>
      </w:r>
      <w:r>
        <w:rPr>
          <w:spacing w:val="-17"/>
        </w:rPr>
        <w:t xml:space="preserve"> </w:t>
      </w:r>
      <w:r>
        <w:rPr>
          <w:spacing w:val="-7"/>
        </w:rPr>
        <w:t>(ст.</w:t>
      </w:r>
      <w:r>
        <w:rPr>
          <w:spacing w:val="-19"/>
        </w:rPr>
        <w:t xml:space="preserve"> </w:t>
      </w:r>
      <w:r>
        <w:rPr>
          <w:spacing w:val="-6"/>
        </w:rPr>
        <w:t>123</w:t>
      </w:r>
      <w:r>
        <w:rPr>
          <w:spacing w:val="-19"/>
        </w:rPr>
        <w:t xml:space="preserve"> </w:t>
      </w:r>
      <w:r>
        <w:rPr>
          <w:spacing w:val="-7"/>
        </w:rPr>
        <w:t>ТК).</w:t>
      </w:r>
    </w:p>
    <w:p w:rsidR="00072218" w:rsidRDefault="00027C38">
      <w:pPr>
        <w:pStyle w:val="a3"/>
        <w:spacing w:line="237" w:lineRule="auto"/>
        <w:ind w:right="145"/>
      </w:pPr>
      <w:r>
        <w:t>По соглашению между работником и работодателем ежегодный оплачиваемый отпуск</w:t>
      </w:r>
      <w:r>
        <w:rPr>
          <w:spacing w:val="1"/>
        </w:rPr>
        <w:t xml:space="preserve"> </w:t>
      </w:r>
      <w:r>
        <w:rPr>
          <w:spacing w:val="-7"/>
        </w:rPr>
        <w:t>может</w:t>
      </w:r>
      <w:r>
        <w:rPr>
          <w:spacing w:val="-6"/>
        </w:rPr>
        <w:t xml:space="preserve"> </w:t>
      </w:r>
      <w:r>
        <w:rPr>
          <w:spacing w:val="-7"/>
        </w:rPr>
        <w:t>быть</w:t>
      </w:r>
      <w:r>
        <w:rPr>
          <w:spacing w:val="-5"/>
        </w:rPr>
        <w:t xml:space="preserve"> </w:t>
      </w:r>
      <w:r>
        <w:rPr>
          <w:spacing w:val="-8"/>
        </w:rPr>
        <w:t>разделен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7"/>
        </w:rPr>
        <w:t>части.</w:t>
      </w:r>
      <w:r>
        <w:rPr>
          <w:spacing w:val="-4"/>
        </w:rPr>
        <w:t xml:space="preserve"> </w:t>
      </w:r>
      <w:r>
        <w:rPr>
          <w:spacing w:val="-6"/>
        </w:rPr>
        <w:t>При</w:t>
      </w:r>
      <w:r>
        <w:rPr>
          <w:spacing w:val="-5"/>
        </w:rPr>
        <w:t xml:space="preserve"> </w:t>
      </w:r>
      <w:r>
        <w:rPr>
          <w:spacing w:val="-7"/>
        </w:rPr>
        <w:t xml:space="preserve">этом </w:t>
      </w:r>
      <w:r>
        <w:rPr>
          <w:spacing w:val="-6"/>
        </w:rPr>
        <w:t xml:space="preserve">хотя </w:t>
      </w:r>
      <w:r>
        <w:rPr>
          <w:spacing w:val="-4"/>
        </w:rPr>
        <w:t>бы</w:t>
      </w:r>
      <w:r>
        <w:rPr>
          <w:spacing w:val="-6"/>
        </w:rPr>
        <w:t xml:space="preserve"> </w:t>
      </w:r>
      <w:r>
        <w:rPr>
          <w:spacing w:val="-7"/>
        </w:rPr>
        <w:t>одна</w:t>
      </w:r>
      <w:r>
        <w:rPr>
          <w:spacing w:val="-8"/>
        </w:rPr>
        <w:t xml:space="preserve"> </w:t>
      </w:r>
      <w:r>
        <w:rPr>
          <w:spacing w:val="-5"/>
        </w:rPr>
        <w:t>из</w:t>
      </w:r>
      <w:r>
        <w:rPr>
          <w:spacing w:val="-2"/>
        </w:rPr>
        <w:t xml:space="preserve"> </w:t>
      </w:r>
      <w:r>
        <w:rPr>
          <w:spacing w:val="-8"/>
        </w:rPr>
        <w:t>частей</w:t>
      </w:r>
      <w:r>
        <w:rPr>
          <w:spacing w:val="-5"/>
        </w:rPr>
        <w:t xml:space="preserve"> </w:t>
      </w:r>
      <w:r>
        <w:rPr>
          <w:spacing w:val="-7"/>
        </w:rPr>
        <w:t>этого</w:t>
      </w:r>
      <w:r>
        <w:rPr>
          <w:spacing w:val="-5"/>
        </w:rPr>
        <w:t xml:space="preserve"> </w:t>
      </w:r>
      <w:r>
        <w:rPr>
          <w:spacing w:val="-8"/>
        </w:rPr>
        <w:t>отпуска</w:t>
      </w:r>
      <w:r>
        <w:rPr>
          <w:spacing w:val="-4"/>
        </w:rPr>
        <w:t xml:space="preserve"> </w:t>
      </w:r>
      <w:r>
        <w:rPr>
          <w:spacing w:val="-7"/>
        </w:rPr>
        <w:t>должна</w:t>
      </w:r>
      <w:r>
        <w:rPr>
          <w:spacing w:val="-9"/>
        </w:rPr>
        <w:t xml:space="preserve"> </w:t>
      </w:r>
      <w:r>
        <w:rPr>
          <w:spacing w:val="-8"/>
        </w:rPr>
        <w:t>быть</w:t>
      </w:r>
      <w:r>
        <w:rPr>
          <w:spacing w:val="-6"/>
        </w:rPr>
        <w:t xml:space="preserve"> </w:t>
      </w:r>
      <w:r>
        <w:rPr>
          <w:spacing w:val="-5"/>
        </w:rPr>
        <w:t>не</w:t>
      </w:r>
      <w:r>
        <w:rPr>
          <w:spacing w:val="-7"/>
        </w:rPr>
        <w:t xml:space="preserve"> </w:t>
      </w:r>
      <w:r>
        <w:rPr>
          <w:spacing w:val="-8"/>
        </w:rPr>
        <w:t>менее</w:t>
      </w:r>
      <w:r>
        <w:rPr>
          <w:spacing w:val="-58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календарных</w:t>
      </w:r>
      <w:r>
        <w:rPr>
          <w:spacing w:val="-18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(ст.</w:t>
      </w:r>
      <w:r>
        <w:rPr>
          <w:spacing w:val="-19"/>
        </w:rPr>
        <w:t xml:space="preserve"> </w:t>
      </w:r>
      <w:r>
        <w:t>125</w:t>
      </w:r>
      <w:r>
        <w:rPr>
          <w:spacing w:val="-21"/>
        </w:rPr>
        <w:t xml:space="preserve"> </w:t>
      </w:r>
      <w:r>
        <w:t>ТК).</w:t>
      </w:r>
    </w:p>
    <w:p w:rsidR="00072218" w:rsidRDefault="00027C38">
      <w:pPr>
        <w:pStyle w:val="a3"/>
        <w:spacing w:line="237" w:lineRule="auto"/>
        <w:ind w:right="152"/>
      </w:pPr>
      <w:r>
        <w:rPr>
          <w:spacing w:val="-4"/>
        </w:rPr>
        <w:t>Часть</w:t>
      </w:r>
      <w:r>
        <w:rPr>
          <w:spacing w:val="-10"/>
        </w:rPr>
        <w:t xml:space="preserve"> </w:t>
      </w:r>
      <w:r>
        <w:rPr>
          <w:spacing w:val="-4"/>
        </w:rPr>
        <w:t>отпуска,</w:t>
      </w:r>
      <w:r>
        <w:rPr>
          <w:spacing w:val="-8"/>
        </w:rPr>
        <w:t xml:space="preserve"> </w:t>
      </w:r>
      <w:r>
        <w:rPr>
          <w:spacing w:val="-4"/>
        </w:rPr>
        <w:t>превышающая</w:t>
      </w:r>
      <w:r>
        <w:rPr>
          <w:spacing w:val="-9"/>
        </w:rPr>
        <w:t xml:space="preserve"> </w:t>
      </w:r>
      <w:r>
        <w:rPr>
          <w:spacing w:val="-4"/>
        </w:rPr>
        <w:t>28</w:t>
      </w:r>
      <w:r>
        <w:rPr>
          <w:spacing w:val="-8"/>
        </w:rPr>
        <w:t xml:space="preserve"> </w:t>
      </w:r>
      <w:r>
        <w:rPr>
          <w:spacing w:val="-4"/>
        </w:rPr>
        <w:t>календарных</w:t>
      </w:r>
      <w:r>
        <w:rPr>
          <w:spacing w:val="-8"/>
        </w:rPr>
        <w:t xml:space="preserve"> </w:t>
      </w:r>
      <w:r>
        <w:rPr>
          <w:spacing w:val="-4"/>
        </w:rPr>
        <w:t>дней,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письменному</w:t>
      </w:r>
      <w:r>
        <w:rPr>
          <w:spacing w:val="-12"/>
        </w:rPr>
        <w:t xml:space="preserve"> </w:t>
      </w:r>
      <w:r>
        <w:rPr>
          <w:spacing w:val="-3"/>
        </w:rPr>
        <w:t>заявлению</w:t>
      </w:r>
      <w:r>
        <w:rPr>
          <w:spacing w:val="-7"/>
        </w:rPr>
        <w:t xml:space="preserve"> </w:t>
      </w:r>
      <w:r>
        <w:rPr>
          <w:spacing w:val="-3"/>
        </w:rPr>
        <w:t>работника</w:t>
      </w:r>
      <w:r>
        <w:rPr>
          <w:spacing w:val="-58"/>
        </w:rPr>
        <w:t xml:space="preserve"> </w:t>
      </w:r>
      <w:r>
        <w:t>может</w:t>
      </w:r>
      <w:r>
        <w:rPr>
          <w:spacing w:val="-23"/>
        </w:rPr>
        <w:t xml:space="preserve"> </w:t>
      </w:r>
      <w:r>
        <w:t>быть</w:t>
      </w:r>
      <w:r>
        <w:rPr>
          <w:spacing w:val="-22"/>
        </w:rPr>
        <w:t xml:space="preserve"> </w:t>
      </w:r>
      <w:r>
        <w:t>заменена</w:t>
      </w:r>
      <w:r>
        <w:rPr>
          <w:spacing w:val="-25"/>
        </w:rPr>
        <w:t xml:space="preserve"> </w:t>
      </w:r>
      <w:r>
        <w:t>денежной</w:t>
      </w:r>
      <w:r>
        <w:rPr>
          <w:spacing w:val="-22"/>
        </w:rPr>
        <w:t xml:space="preserve"> </w:t>
      </w:r>
      <w:r>
        <w:t>компенсацией</w:t>
      </w:r>
      <w:r>
        <w:rPr>
          <w:spacing w:val="-20"/>
        </w:rPr>
        <w:t xml:space="preserve"> </w:t>
      </w:r>
      <w:r>
        <w:t>(ст.</w:t>
      </w:r>
      <w:r>
        <w:rPr>
          <w:spacing w:val="-21"/>
        </w:rPr>
        <w:t xml:space="preserve"> </w:t>
      </w:r>
      <w:r>
        <w:t>126</w:t>
      </w:r>
      <w:r>
        <w:rPr>
          <w:spacing w:val="-23"/>
        </w:rPr>
        <w:t xml:space="preserve"> </w:t>
      </w:r>
      <w:r>
        <w:t>ТК).</w:t>
      </w:r>
    </w:p>
    <w:p w:rsidR="00072218" w:rsidRDefault="00027C38">
      <w:pPr>
        <w:pStyle w:val="a3"/>
        <w:spacing w:line="237" w:lineRule="auto"/>
        <w:ind w:right="133"/>
      </w:pPr>
      <w:r>
        <w:rPr>
          <w:spacing w:val="-5"/>
        </w:rPr>
        <w:t xml:space="preserve">При увольнении работнику выплачивается </w:t>
      </w:r>
      <w:r>
        <w:rPr>
          <w:spacing w:val="-4"/>
        </w:rPr>
        <w:t>денежная компенсация за все неиспользованные</w:t>
      </w:r>
      <w:r>
        <w:rPr>
          <w:spacing w:val="-57"/>
        </w:rPr>
        <w:t xml:space="preserve"> </w:t>
      </w:r>
      <w:r>
        <w:t>отпуска</w:t>
      </w:r>
      <w:r>
        <w:rPr>
          <w:spacing w:val="-22"/>
        </w:rPr>
        <w:t xml:space="preserve"> </w:t>
      </w:r>
      <w:r>
        <w:t>(ст.</w:t>
      </w:r>
      <w:r>
        <w:rPr>
          <w:spacing w:val="-21"/>
        </w:rPr>
        <w:t xml:space="preserve"> </w:t>
      </w:r>
      <w:r>
        <w:t>127</w:t>
      </w:r>
      <w:r>
        <w:rPr>
          <w:spacing w:val="-21"/>
        </w:rPr>
        <w:t xml:space="preserve"> </w:t>
      </w:r>
      <w:r>
        <w:t>ТК).</w:t>
      </w:r>
    </w:p>
    <w:p w:rsidR="00072218" w:rsidRDefault="00027C38">
      <w:pPr>
        <w:pStyle w:val="a3"/>
        <w:spacing w:line="237" w:lineRule="auto"/>
        <w:ind w:right="145"/>
      </w:pPr>
      <w:r>
        <w:rPr>
          <w:spacing w:val="-2"/>
        </w:rPr>
        <w:t>Заработная</w:t>
      </w:r>
      <w:r>
        <w:rPr>
          <w:spacing w:val="-12"/>
        </w:rPr>
        <w:t xml:space="preserve"> </w:t>
      </w:r>
      <w:r>
        <w:rPr>
          <w:spacing w:val="-2"/>
        </w:rPr>
        <w:t>плата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9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отпуска</w:t>
      </w:r>
      <w:r>
        <w:rPr>
          <w:spacing w:val="-11"/>
        </w:rPr>
        <w:t xml:space="preserve"> </w:t>
      </w:r>
      <w:r>
        <w:rPr>
          <w:spacing w:val="-2"/>
        </w:rPr>
        <w:t>выплачивается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позднее,</w:t>
      </w:r>
      <w:r>
        <w:rPr>
          <w:spacing w:val="-11"/>
        </w:rPr>
        <w:t xml:space="preserve"> </w:t>
      </w:r>
      <w:r>
        <w:rPr>
          <w:spacing w:val="-2"/>
        </w:rPr>
        <w:t>чем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>три</w:t>
      </w:r>
      <w:r>
        <w:rPr>
          <w:spacing w:val="-11"/>
        </w:rPr>
        <w:t xml:space="preserve"> </w:t>
      </w:r>
      <w:r>
        <w:rPr>
          <w:spacing w:val="-2"/>
        </w:rPr>
        <w:t>дня</w:t>
      </w:r>
      <w:r>
        <w:rPr>
          <w:spacing w:val="-11"/>
        </w:rPr>
        <w:t xml:space="preserve"> </w:t>
      </w:r>
      <w:r>
        <w:rPr>
          <w:spacing w:val="-2"/>
        </w:rPr>
        <w:t>до</w:t>
      </w:r>
      <w:r>
        <w:rPr>
          <w:spacing w:val="-5"/>
        </w:rPr>
        <w:t xml:space="preserve"> </w:t>
      </w:r>
      <w:r>
        <w:rPr>
          <w:spacing w:val="-2"/>
        </w:rPr>
        <w:t>начала</w:t>
      </w:r>
      <w:r>
        <w:rPr>
          <w:spacing w:val="-58"/>
        </w:rPr>
        <w:t xml:space="preserve"> </w:t>
      </w:r>
      <w:r>
        <w:t>отпуска</w:t>
      </w:r>
      <w:r>
        <w:rPr>
          <w:spacing w:val="-19"/>
        </w:rPr>
        <w:t xml:space="preserve"> </w:t>
      </w:r>
      <w:r>
        <w:t>(ст.</w:t>
      </w:r>
      <w:r>
        <w:rPr>
          <w:spacing w:val="-18"/>
        </w:rPr>
        <w:t xml:space="preserve"> </w:t>
      </w:r>
      <w:r>
        <w:t>136</w:t>
      </w:r>
      <w:r>
        <w:rPr>
          <w:spacing w:val="-18"/>
        </w:rPr>
        <w:t xml:space="preserve"> </w:t>
      </w:r>
      <w:r>
        <w:t>ТК).</w:t>
      </w:r>
    </w:p>
    <w:p w:rsidR="00072218" w:rsidRDefault="00027C38">
      <w:pPr>
        <w:pStyle w:val="a3"/>
        <w:ind w:right="140"/>
      </w:pPr>
      <w:r>
        <w:rPr>
          <w:spacing w:val="-7"/>
        </w:rPr>
        <w:t xml:space="preserve">Ежегодный отпуск должен быть перенесен </w:t>
      </w:r>
      <w:r>
        <w:rPr>
          <w:spacing w:val="-6"/>
        </w:rPr>
        <w:t>или продлен: при временной нетрудоспособности</w:t>
      </w:r>
      <w:r>
        <w:rPr>
          <w:spacing w:val="-57"/>
        </w:rPr>
        <w:t xml:space="preserve"> </w:t>
      </w:r>
      <w:r>
        <w:rPr>
          <w:spacing w:val="-7"/>
        </w:rPr>
        <w:t>работника;</w:t>
      </w:r>
      <w:r>
        <w:rPr>
          <w:spacing w:val="-12"/>
        </w:rPr>
        <w:t xml:space="preserve"> </w:t>
      </w:r>
      <w:r>
        <w:rPr>
          <w:spacing w:val="-7"/>
        </w:rPr>
        <w:t>при</w:t>
      </w:r>
      <w:r>
        <w:rPr>
          <w:spacing w:val="-9"/>
        </w:rPr>
        <w:t xml:space="preserve"> </w:t>
      </w:r>
      <w:r>
        <w:rPr>
          <w:spacing w:val="-7"/>
        </w:rPr>
        <w:t>выполнении</w:t>
      </w:r>
      <w:r>
        <w:rPr>
          <w:spacing w:val="-9"/>
        </w:rPr>
        <w:t xml:space="preserve"> </w:t>
      </w:r>
      <w:r>
        <w:rPr>
          <w:spacing w:val="-7"/>
        </w:rPr>
        <w:t>работником</w:t>
      </w:r>
      <w:r>
        <w:rPr>
          <w:spacing w:val="-11"/>
        </w:rPr>
        <w:t xml:space="preserve"> </w:t>
      </w:r>
      <w:r>
        <w:rPr>
          <w:spacing w:val="-6"/>
        </w:rPr>
        <w:t>государственных</w:t>
      </w:r>
      <w:r>
        <w:rPr>
          <w:spacing w:val="-8"/>
        </w:rPr>
        <w:t xml:space="preserve"> </w:t>
      </w:r>
      <w:r>
        <w:rPr>
          <w:spacing w:val="-6"/>
        </w:rPr>
        <w:t>или</w:t>
      </w:r>
      <w:r>
        <w:rPr>
          <w:spacing w:val="-9"/>
        </w:rPr>
        <w:t xml:space="preserve"> </w:t>
      </w:r>
      <w:r>
        <w:rPr>
          <w:spacing w:val="-6"/>
        </w:rPr>
        <w:t>общественных обязанностей.</w:t>
      </w:r>
    </w:p>
    <w:p w:rsidR="00072218" w:rsidRDefault="00027C38">
      <w:pPr>
        <w:pStyle w:val="a3"/>
        <w:spacing w:line="237" w:lineRule="auto"/>
        <w:ind w:right="145"/>
      </w:pPr>
      <w:r>
        <w:rPr>
          <w:spacing w:val="-1"/>
        </w:rPr>
        <w:t xml:space="preserve">По письменному заявлению работника отпуск должен быть перенесен и в случае, </w:t>
      </w:r>
      <w:r>
        <w:t>если</w:t>
      </w:r>
      <w:r>
        <w:rPr>
          <w:spacing w:val="1"/>
        </w:rPr>
        <w:t xml:space="preserve"> </w:t>
      </w:r>
      <w:r>
        <w:rPr>
          <w:spacing w:val="-1"/>
        </w:rPr>
        <w:t xml:space="preserve">работодатель не уведомил своевременно (не позднее, </w:t>
      </w:r>
      <w:r>
        <w:t>чем за 14 дней) работника о времени его</w:t>
      </w:r>
      <w:r>
        <w:rPr>
          <w:spacing w:val="1"/>
        </w:rPr>
        <w:t xml:space="preserve"> </w:t>
      </w:r>
      <w:r>
        <w:rPr>
          <w:spacing w:val="-8"/>
        </w:rPr>
        <w:t>отпуска</w:t>
      </w:r>
      <w:r>
        <w:rPr>
          <w:spacing w:val="-15"/>
        </w:rPr>
        <w:t xml:space="preserve"> </w:t>
      </w:r>
      <w:r>
        <w:rPr>
          <w:spacing w:val="-6"/>
        </w:rPr>
        <w:t>или</w:t>
      </w:r>
      <w:r>
        <w:rPr>
          <w:spacing w:val="-15"/>
        </w:rPr>
        <w:t xml:space="preserve"> </w:t>
      </w:r>
      <w:r>
        <w:rPr>
          <w:spacing w:val="-4"/>
        </w:rPr>
        <w:t>не</w:t>
      </w:r>
      <w:r>
        <w:rPr>
          <w:spacing w:val="-17"/>
        </w:rPr>
        <w:t xml:space="preserve"> </w:t>
      </w:r>
      <w:r>
        <w:rPr>
          <w:spacing w:val="-8"/>
        </w:rPr>
        <w:t>выплатил</w:t>
      </w:r>
      <w:r>
        <w:rPr>
          <w:spacing w:val="-16"/>
        </w:rPr>
        <w:t xml:space="preserve"> </w:t>
      </w:r>
      <w:r>
        <w:rPr>
          <w:spacing w:val="-4"/>
        </w:rPr>
        <w:t>до</w:t>
      </w:r>
      <w:r>
        <w:rPr>
          <w:spacing w:val="-15"/>
        </w:rPr>
        <w:t xml:space="preserve"> </w:t>
      </w:r>
      <w:r>
        <w:rPr>
          <w:spacing w:val="-7"/>
        </w:rPr>
        <w:t>начала</w:t>
      </w:r>
      <w:r>
        <w:rPr>
          <w:spacing w:val="-17"/>
        </w:rPr>
        <w:t xml:space="preserve"> </w:t>
      </w:r>
      <w:r>
        <w:rPr>
          <w:spacing w:val="-8"/>
        </w:rPr>
        <w:t>отпуска</w:t>
      </w:r>
      <w:r>
        <w:rPr>
          <w:spacing w:val="-15"/>
        </w:rPr>
        <w:t xml:space="preserve"> </w:t>
      </w:r>
      <w:r>
        <w:rPr>
          <w:spacing w:val="-8"/>
        </w:rPr>
        <w:t>заработную</w:t>
      </w:r>
      <w:r>
        <w:rPr>
          <w:spacing w:val="-13"/>
        </w:rPr>
        <w:t xml:space="preserve"> </w:t>
      </w:r>
      <w:r>
        <w:rPr>
          <w:spacing w:val="-6"/>
        </w:rPr>
        <w:t>плату</w:t>
      </w:r>
      <w:r>
        <w:rPr>
          <w:spacing w:val="-21"/>
        </w:rPr>
        <w:t xml:space="preserve"> </w:t>
      </w:r>
      <w:r>
        <w:rPr>
          <w:spacing w:val="-3"/>
        </w:rPr>
        <w:t>за</w:t>
      </w:r>
      <w:r>
        <w:rPr>
          <w:spacing w:val="-15"/>
        </w:rPr>
        <w:t xml:space="preserve"> </w:t>
      </w:r>
      <w:r>
        <w:rPr>
          <w:spacing w:val="-7"/>
        </w:rPr>
        <w:t>время</w:t>
      </w:r>
      <w:r>
        <w:rPr>
          <w:spacing w:val="-15"/>
        </w:rPr>
        <w:t xml:space="preserve"> </w:t>
      </w:r>
      <w:r>
        <w:rPr>
          <w:spacing w:val="-7"/>
        </w:rPr>
        <w:t>отпуска</w:t>
      </w:r>
      <w:r>
        <w:rPr>
          <w:spacing w:val="-15"/>
        </w:rPr>
        <w:t xml:space="preserve"> </w:t>
      </w:r>
      <w:r>
        <w:rPr>
          <w:spacing w:val="-8"/>
        </w:rPr>
        <w:t>вперед</w:t>
      </w:r>
      <w:r>
        <w:rPr>
          <w:spacing w:val="-14"/>
        </w:rPr>
        <w:t xml:space="preserve"> </w:t>
      </w:r>
      <w:r>
        <w:rPr>
          <w:spacing w:val="-7"/>
        </w:rPr>
        <w:t>(ст.</w:t>
      </w:r>
      <w:r>
        <w:rPr>
          <w:spacing w:val="-14"/>
        </w:rPr>
        <w:t xml:space="preserve"> </w:t>
      </w:r>
      <w:r>
        <w:rPr>
          <w:spacing w:val="-8"/>
        </w:rPr>
        <w:t>124ТК).</w:t>
      </w:r>
    </w:p>
    <w:p w:rsidR="00072218" w:rsidRDefault="00072218">
      <w:pPr>
        <w:pStyle w:val="a3"/>
        <w:spacing w:before="9"/>
        <w:ind w:left="0" w:firstLine="0"/>
        <w:jc w:val="left"/>
        <w:rPr>
          <w:sz w:val="15"/>
        </w:rPr>
      </w:pPr>
    </w:p>
    <w:p w:rsidR="00072218" w:rsidRDefault="00027C38">
      <w:pPr>
        <w:pStyle w:val="1"/>
        <w:numPr>
          <w:ilvl w:val="0"/>
          <w:numId w:val="13"/>
        </w:numPr>
        <w:tabs>
          <w:tab w:val="left" w:pos="3982"/>
        </w:tabs>
        <w:spacing w:before="90" w:line="275" w:lineRule="exact"/>
        <w:ind w:left="3981" w:hanging="205"/>
        <w:jc w:val="left"/>
      </w:pPr>
      <w:r>
        <w:rPr>
          <w:spacing w:val="-9"/>
        </w:rPr>
        <w:t>Поощрения</w:t>
      </w:r>
      <w:r>
        <w:rPr>
          <w:spacing w:val="-22"/>
        </w:rPr>
        <w:t xml:space="preserve"> </w:t>
      </w:r>
      <w:r>
        <w:rPr>
          <w:spacing w:val="-9"/>
        </w:rPr>
        <w:t>за</w:t>
      </w:r>
      <w:r>
        <w:rPr>
          <w:spacing w:val="-22"/>
        </w:rPr>
        <w:t xml:space="preserve"> </w:t>
      </w:r>
      <w:r>
        <w:rPr>
          <w:spacing w:val="-9"/>
        </w:rPr>
        <w:t>успехи</w:t>
      </w:r>
      <w:r>
        <w:rPr>
          <w:spacing w:val="-21"/>
        </w:rPr>
        <w:t xml:space="preserve"> </w:t>
      </w:r>
      <w:r>
        <w:rPr>
          <w:spacing w:val="-9"/>
        </w:rPr>
        <w:t>в</w:t>
      </w:r>
      <w:r>
        <w:rPr>
          <w:spacing w:val="-24"/>
        </w:rPr>
        <w:t xml:space="preserve"> </w:t>
      </w:r>
      <w:r>
        <w:rPr>
          <w:spacing w:val="-9"/>
        </w:rPr>
        <w:t>работе</w:t>
      </w:r>
    </w:p>
    <w:p w:rsidR="00072218" w:rsidRDefault="00027C38">
      <w:pPr>
        <w:spacing w:line="275" w:lineRule="exact"/>
        <w:ind w:left="7822"/>
        <w:rPr>
          <w:b/>
          <w:sz w:val="24"/>
        </w:rPr>
      </w:pPr>
      <w:r>
        <w:rPr>
          <w:b/>
          <w:sz w:val="24"/>
        </w:rPr>
        <w:t>,</w:t>
      </w:r>
    </w:p>
    <w:p w:rsidR="00072218" w:rsidRDefault="00027C38">
      <w:pPr>
        <w:pStyle w:val="a5"/>
        <w:numPr>
          <w:ilvl w:val="1"/>
          <w:numId w:val="6"/>
        </w:numPr>
        <w:tabs>
          <w:tab w:val="left" w:pos="1313"/>
        </w:tabs>
        <w:spacing w:line="237" w:lineRule="auto"/>
        <w:ind w:right="134" w:firstLine="707"/>
        <w:jc w:val="both"/>
        <w:rPr>
          <w:sz w:val="24"/>
        </w:rPr>
      </w:pPr>
      <w:r>
        <w:pict>
          <v:rect id="_x0000_s1026" style="position:absolute;left:0;text-align:left;margin-left:69.5pt;margin-top:.05pt;width:491.85pt;height:13.7pt;z-index:-251658752;mso-position-horizontal-relative:page" stroked="f">
            <w10:wrap anchorx="page"/>
          </v:rect>
        </w:pict>
      </w:r>
      <w:r>
        <w:rPr>
          <w:spacing w:val="-3"/>
          <w:sz w:val="24"/>
        </w:rPr>
        <w:t xml:space="preserve">За добросовестный </w:t>
      </w:r>
      <w:r>
        <w:rPr>
          <w:spacing w:val="-2"/>
          <w:sz w:val="24"/>
        </w:rPr>
        <w:t>труд, образцовое выполнение трудовых обязанностей, успехи 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воспитании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(воспитанников),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новаторство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труде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9"/>
          <w:sz w:val="24"/>
        </w:rPr>
        <w:t>работе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применяются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следующие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поощрения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работника: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10"/>
          <w:sz w:val="24"/>
        </w:rPr>
        <w:t>объявление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благодарности;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5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12"/>
          <w:sz w:val="24"/>
        </w:rPr>
        <w:t>выдача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премии;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4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10"/>
          <w:sz w:val="24"/>
        </w:rPr>
        <w:t>награждение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ценным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подарком;</w:t>
      </w:r>
    </w:p>
    <w:p w:rsidR="00072218" w:rsidRDefault="00027C38">
      <w:pPr>
        <w:pStyle w:val="a5"/>
        <w:numPr>
          <w:ilvl w:val="0"/>
          <w:numId w:val="11"/>
        </w:numPr>
        <w:tabs>
          <w:tab w:val="left" w:pos="1578"/>
          <w:tab w:val="left" w:pos="1579"/>
        </w:tabs>
        <w:spacing w:line="274" w:lineRule="exact"/>
        <w:ind w:left="1578" w:hanging="733"/>
        <w:jc w:val="left"/>
        <w:rPr>
          <w:rFonts w:ascii="Wingdings" w:hAnsi="Wingdings"/>
          <w:sz w:val="20"/>
        </w:rPr>
      </w:pPr>
      <w:r>
        <w:rPr>
          <w:spacing w:val="-10"/>
          <w:sz w:val="24"/>
        </w:rPr>
        <w:t>награждение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почетной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грамотой;</w:t>
      </w:r>
    </w:p>
    <w:p w:rsidR="00072218" w:rsidRDefault="00027C38">
      <w:pPr>
        <w:pStyle w:val="a5"/>
        <w:numPr>
          <w:ilvl w:val="1"/>
          <w:numId w:val="6"/>
        </w:numPr>
        <w:tabs>
          <w:tab w:val="left" w:pos="1250"/>
        </w:tabs>
        <w:spacing w:before="2" w:line="237" w:lineRule="auto"/>
        <w:ind w:right="135" w:firstLine="707"/>
        <w:jc w:val="both"/>
        <w:rPr>
          <w:sz w:val="24"/>
        </w:rPr>
      </w:pPr>
      <w:r>
        <w:rPr>
          <w:spacing w:val="-7"/>
          <w:sz w:val="24"/>
        </w:rPr>
        <w:t xml:space="preserve">Правилами внутреннего трудового распорядка </w:t>
      </w:r>
      <w:r>
        <w:rPr>
          <w:spacing w:val="-6"/>
          <w:sz w:val="24"/>
        </w:rPr>
        <w:t>образовательного учреждения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3"/>
          <w:sz w:val="24"/>
        </w:rPr>
        <w:t xml:space="preserve"> </w:t>
      </w:r>
      <w:r>
        <w:rPr>
          <w:sz w:val="24"/>
        </w:rPr>
        <w:t>поощрения.</w:t>
      </w:r>
    </w:p>
    <w:p w:rsidR="00072218" w:rsidRDefault="00027C38">
      <w:pPr>
        <w:pStyle w:val="a3"/>
        <w:ind w:right="136"/>
      </w:pPr>
      <w:r>
        <w:rPr>
          <w:spacing w:val="-5"/>
        </w:rPr>
        <w:t xml:space="preserve">4.3 Поощрения применяются администрацией совместно или по согласованию </w:t>
      </w:r>
      <w:r>
        <w:rPr>
          <w:spacing w:val="-4"/>
        </w:rPr>
        <w:t>с выборным</w:t>
      </w:r>
      <w:r>
        <w:rPr>
          <w:spacing w:val="-3"/>
        </w:rPr>
        <w:t xml:space="preserve"> </w:t>
      </w:r>
      <w:r>
        <w:t>профсоюзным</w:t>
      </w:r>
      <w:r>
        <w:rPr>
          <w:spacing w:val="-27"/>
        </w:rPr>
        <w:t xml:space="preserve"> </w:t>
      </w:r>
      <w:r>
        <w:t>органом</w:t>
      </w:r>
      <w:r>
        <w:rPr>
          <w:spacing w:val="-22"/>
        </w:rPr>
        <w:t xml:space="preserve"> </w:t>
      </w:r>
      <w:r>
        <w:t>учреждения.</w:t>
      </w:r>
    </w:p>
    <w:p w:rsidR="00072218" w:rsidRDefault="00027C38">
      <w:pPr>
        <w:pStyle w:val="a5"/>
        <w:numPr>
          <w:ilvl w:val="1"/>
          <w:numId w:val="5"/>
        </w:numPr>
        <w:tabs>
          <w:tab w:val="left" w:pos="1301"/>
        </w:tabs>
        <w:spacing w:line="237" w:lineRule="auto"/>
        <w:ind w:right="135" w:firstLine="707"/>
        <w:jc w:val="both"/>
        <w:rPr>
          <w:sz w:val="24"/>
        </w:rPr>
      </w:pPr>
      <w:r>
        <w:rPr>
          <w:spacing w:val="-3"/>
          <w:sz w:val="24"/>
        </w:rPr>
        <w:t xml:space="preserve">Поощрения объявляются в приказе по образовательному учреждению, доводятся </w:t>
      </w:r>
      <w:r>
        <w:rPr>
          <w:spacing w:val="-2"/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9"/>
          <w:sz w:val="24"/>
        </w:rPr>
        <w:t>сведения</w:t>
      </w:r>
      <w:r>
        <w:rPr>
          <w:spacing w:val="-7"/>
          <w:sz w:val="24"/>
        </w:rPr>
        <w:t xml:space="preserve"> его </w:t>
      </w:r>
      <w:r>
        <w:rPr>
          <w:spacing w:val="-9"/>
          <w:sz w:val="24"/>
        </w:rPr>
        <w:t>коллектива.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книжку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>заносятся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награждениях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успехи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работе.</w:t>
      </w:r>
    </w:p>
    <w:p w:rsidR="00072218" w:rsidRDefault="00027C38">
      <w:pPr>
        <w:pStyle w:val="a5"/>
        <w:numPr>
          <w:ilvl w:val="1"/>
          <w:numId w:val="5"/>
        </w:numPr>
        <w:tabs>
          <w:tab w:val="left" w:pos="1272"/>
        </w:tabs>
        <w:ind w:right="148" w:firstLine="707"/>
        <w:jc w:val="both"/>
        <w:rPr>
          <w:sz w:val="24"/>
        </w:rPr>
      </w:pPr>
      <w:r>
        <w:rPr>
          <w:spacing w:val="-4"/>
          <w:sz w:val="24"/>
        </w:rPr>
        <w:t xml:space="preserve">За особые </w:t>
      </w:r>
      <w:r>
        <w:rPr>
          <w:spacing w:val="-3"/>
          <w:sz w:val="24"/>
        </w:rPr>
        <w:t>трудовые заслуги ра</w:t>
      </w:r>
      <w:r>
        <w:rPr>
          <w:spacing w:val="-3"/>
          <w:sz w:val="24"/>
        </w:rPr>
        <w:t>ботники представляются к поощрению, к награждению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орденами, медалями и почетными грамотами, нагрудными значками, к присвоению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др.</w:t>
      </w:r>
    </w:p>
    <w:p w:rsidR="00072218" w:rsidRDefault="00072218">
      <w:pPr>
        <w:jc w:val="both"/>
        <w:rPr>
          <w:sz w:val="24"/>
        </w:rPr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1"/>
        <w:numPr>
          <w:ilvl w:val="0"/>
          <w:numId w:val="13"/>
        </w:numPr>
        <w:tabs>
          <w:tab w:val="left" w:pos="4383"/>
        </w:tabs>
        <w:spacing w:before="72"/>
        <w:ind w:left="4382" w:hanging="205"/>
        <w:jc w:val="left"/>
      </w:pPr>
      <w:r>
        <w:rPr>
          <w:spacing w:val="-10"/>
        </w:rPr>
        <w:lastRenderedPageBreak/>
        <w:t>Трудовая</w:t>
      </w:r>
      <w:r>
        <w:rPr>
          <w:spacing w:val="-25"/>
        </w:rPr>
        <w:t xml:space="preserve"> </w:t>
      </w:r>
      <w:r>
        <w:rPr>
          <w:spacing w:val="-10"/>
        </w:rPr>
        <w:t>дисциплина</w:t>
      </w:r>
    </w:p>
    <w:p w:rsidR="00072218" w:rsidRDefault="00072218">
      <w:pPr>
        <w:pStyle w:val="a3"/>
        <w:spacing w:before="2"/>
        <w:ind w:left="0" w:firstLine="0"/>
        <w:jc w:val="left"/>
        <w:rPr>
          <w:b/>
        </w:rPr>
      </w:pPr>
    </w:p>
    <w:p w:rsidR="00072218" w:rsidRDefault="00027C38">
      <w:pPr>
        <w:pStyle w:val="a5"/>
        <w:numPr>
          <w:ilvl w:val="1"/>
          <w:numId w:val="4"/>
        </w:numPr>
        <w:tabs>
          <w:tab w:val="left" w:pos="1308"/>
        </w:tabs>
        <w:spacing w:line="237" w:lineRule="auto"/>
        <w:ind w:right="141" w:firstLine="707"/>
        <w:jc w:val="both"/>
        <w:rPr>
          <w:sz w:val="24"/>
        </w:rPr>
      </w:pPr>
      <w:r>
        <w:rPr>
          <w:spacing w:val="-2"/>
          <w:sz w:val="24"/>
        </w:rPr>
        <w:t xml:space="preserve">Работники </w:t>
      </w:r>
      <w:r>
        <w:rPr>
          <w:spacing w:val="-1"/>
          <w:sz w:val="24"/>
        </w:rPr>
        <w:t>образовательных учреждений обязаны подчиняться администрации, в</w:t>
      </w:r>
      <w:proofErr w:type="gramStart"/>
      <w:r>
        <w:rPr>
          <w:spacing w:val="-1"/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полнять</w:t>
      </w:r>
      <w:proofErr w:type="spellEnd"/>
      <w:r>
        <w:rPr>
          <w:sz w:val="24"/>
        </w:rPr>
        <w:t xml:space="preserve"> ее указания, связанные с трудовой деятельностью, а также приказы и предписания,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доводимые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помощью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служебных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инструкций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или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объявлений.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98"/>
        </w:tabs>
        <w:spacing w:before="1" w:line="237" w:lineRule="auto"/>
        <w:ind w:right="162" w:firstLine="707"/>
        <w:jc w:val="both"/>
        <w:rPr>
          <w:sz w:val="24"/>
        </w:rPr>
      </w:pPr>
      <w:r>
        <w:rPr>
          <w:sz w:val="24"/>
        </w:rPr>
        <w:t>Работники, независимо от должностного положен</w:t>
      </w:r>
      <w:r>
        <w:rPr>
          <w:sz w:val="24"/>
        </w:rPr>
        <w:t>ия, обязаны проявлять взаимную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вежливость,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уважение,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терпимость,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служебную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дисциплину,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профессиональную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этику.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77"/>
        </w:tabs>
        <w:spacing w:before="4" w:line="237" w:lineRule="auto"/>
        <w:ind w:right="140" w:firstLine="707"/>
        <w:jc w:val="both"/>
        <w:rPr>
          <w:sz w:val="24"/>
        </w:rPr>
      </w:pPr>
      <w:r>
        <w:rPr>
          <w:spacing w:val="-3"/>
          <w:sz w:val="24"/>
        </w:rPr>
        <w:t xml:space="preserve">За нарушение трудовой дисциплины, то есть неисполнение или ненадлежащее </w:t>
      </w:r>
      <w:proofErr w:type="spellStart"/>
      <w:r>
        <w:rPr>
          <w:spacing w:val="-2"/>
          <w:sz w:val="24"/>
        </w:rPr>
        <w:t>испо</w:t>
      </w:r>
      <w:proofErr w:type="gramStart"/>
      <w:r>
        <w:rPr>
          <w:spacing w:val="-2"/>
          <w:sz w:val="24"/>
        </w:rPr>
        <w:t>л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 xml:space="preserve">перечисленные выше), администрация вправе применить следующие дисциплинарные взыскания </w:t>
      </w:r>
      <w:r>
        <w:rPr>
          <w:spacing w:val="-7"/>
          <w:sz w:val="24"/>
        </w:rPr>
        <w:t>(ст.</w:t>
      </w:r>
      <w:r>
        <w:rPr>
          <w:spacing w:val="-6"/>
          <w:sz w:val="24"/>
        </w:rPr>
        <w:t xml:space="preserve"> </w:t>
      </w:r>
      <w:r>
        <w:rPr>
          <w:sz w:val="24"/>
        </w:rPr>
        <w:t>192</w:t>
      </w:r>
      <w:r>
        <w:rPr>
          <w:spacing w:val="-21"/>
          <w:sz w:val="24"/>
        </w:rPr>
        <w:t xml:space="preserve"> </w:t>
      </w:r>
      <w:r>
        <w:rPr>
          <w:sz w:val="24"/>
        </w:rPr>
        <w:t>ТК):</w:t>
      </w:r>
    </w:p>
    <w:p w:rsidR="00072218" w:rsidRDefault="00027C38">
      <w:pPr>
        <w:pStyle w:val="a3"/>
        <w:ind w:left="846" w:right="7879" w:firstLine="0"/>
        <w:jc w:val="left"/>
      </w:pPr>
      <w:r>
        <w:rPr>
          <w:spacing w:val="-3"/>
        </w:rPr>
        <w:t>а) замечание;</w:t>
      </w:r>
      <w:r>
        <w:rPr>
          <w:spacing w:val="-57"/>
        </w:rPr>
        <w:t xml:space="preserve"> </w:t>
      </w:r>
      <w:r>
        <w:rPr>
          <w:spacing w:val="-11"/>
        </w:rPr>
        <w:t>б)</w:t>
      </w:r>
      <w:r>
        <w:rPr>
          <w:spacing w:val="-25"/>
        </w:rPr>
        <w:t xml:space="preserve"> </w:t>
      </w:r>
      <w:r>
        <w:rPr>
          <w:spacing w:val="-11"/>
        </w:rPr>
        <w:t>выговор;</w:t>
      </w:r>
    </w:p>
    <w:p w:rsidR="00072218" w:rsidRDefault="00027C38">
      <w:pPr>
        <w:pStyle w:val="a3"/>
        <w:spacing w:line="272" w:lineRule="exact"/>
        <w:ind w:left="846" w:firstLine="0"/>
        <w:jc w:val="left"/>
      </w:pPr>
      <w:r>
        <w:rPr>
          <w:spacing w:val="-10"/>
        </w:rPr>
        <w:t>в)</w:t>
      </w:r>
      <w:r>
        <w:rPr>
          <w:spacing w:val="-17"/>
        </w:rPr>
        <w:t xml:space="preserve"> </w:t>
      </w:r>
      <w:r>
        <w:rPr>
          <w:spacing w:val="-10"/>
        </w:rPr>
        <w:t>увольнение</w:t>
      </w:r>
      <w:r>
        <w:rPr>
          <w:spacing w:val="-20"/>
        </w:rPr>
        <w:t xml:space="preserve"> </w:t>
      </w: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соответству</w:t>
      </w:r>
      <w:r>
        <w:rPr>
          <w:spacing w:val="-9"/>
        </w:rPr>
        <w:t>ющим</w:t>
      </w:r>
      <w:r>
        <w:rPr>
          <w:spacing w:val="-19"/>
        </w:rPr>
        <w:t xml:space="preserve"> </w:t>
      </w:r>
      <w:r>
        <w:rPr>
          <w:spacing w:val="-9"/>
        </w:rPr>
        <w:t>основаниям.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55"/>
        </w:tabs>
        <w:spacing w:line="237" w:lineRule="auto"/>
        <w:ind w:right="139" w:firstLine="707"/>
        <w:jc w:val="both"/>
        <w:rPr>
          <w:sz w:val="24"/>
        </w:rPr>
      </w:pPr>
      <w:r>
        <w:rPr>
          <w:spacing w:val="-4"/>
          <w:sz w:val="24"/>
        </w:rPr>
        <w:t xml:space="preserve">Законодательством о дисциплинарной ответственности могут быть предусмотрены </w:t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отдельных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категорий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работников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так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же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другие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дисциплинарные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взыскания.</w:t>
      </w:r>
    </w:p>
    <w:p w:rsidR="00072218" w:rsidRDefault="00027C38">
      <w:pPr>
        <w:pStyle w:val="a3"/>
        <w:spacing w:before="2" w:line="237" w:lineRule="auto"/>
        <w:ind w:right="141"/>
      </w:pPr>
      <w:r>
        <w:rPr>
          <w:spacing w:val="-8"/>
        </w:rPr>
        <w:t xml:space="preserve">Помимо оснований прекращения </w:t>
      </w:r>
      <w:r>
        <w:rPr>
          <w:spacing w:val="-7"/>
        </w:rPr>
        <w:t>трудового договора, предусмотренных Трудовым кодексом,</w:t>
      </w:r>
      <w:r>
        <w:rPr>
          <w:spacing w:val="-57"/>
        </w:rPr>
        <w:t xml:space="preserve"> </w:t>
      </w:r>
      <w:r>
        <w:rPr>
          <w:spacing w:val="-1"/>
        </w:rPr>
        <w:t>основаниями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увольнения</w:t>
      </w:r>
      <w: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работника</w:t>
      </w:r>
      <w:r>
        <w:t xml:space="preserve"> </w:t>
      </w:r>
      <w:r>
        <w:rPr>
          <w:spacing w:val="-1"/>
        </w:rPr>
        <w:t>образовательного</w:t>
      </w:r>
      <w:r>
        <w:t xml:space="preserve"> </w:t>
      </w:r>
      <w:r>
        <w:rPr>
          <w:spacing w:val="-1"/>
        </w:rPr>
        <w:t>учреждения</w:t>
      </w:r>
      <w:r>
        <w:t xml:space="preserve"> по</w:t>
      </w:r>
      <w:r>
        <w:rPr>
          <w:spacing w:val="1"/>
        </w:rPr>
        <w:t xml:space="preserve"> </w:t>
      </w:r>
      <w:r>
        <w:rPr>
          <w:spacing w:val="-2"/>
        </w:rPr>
        <w:t xml:space="preserve">инициативе администрации этого образовательного учреждения до истечения </w:t>
      </w:r>
      <w:r>
        <w:rPr>
          <w:spacing w:val="-1"/>
        </w:rPr>
        <w:t>срока действия</w:t>
      </w:r>
      <w:r>
        <w:t xml:space="preserve"> трудового</w:t>
      </w:r>
      <w:r>
        <w:rPr>
          <w:spacing w:val="-22"/>
        </w:rPr>
        <w:t xml:space="preserve"> </w:t>
      </w:r>
      <w:r>
        <w:t>договора</w:t>
      </w:r>
      <w:r>
        <w:rPr>
          <w:spacing w:val="-22"/>
        </w:rPr>
        <w:t xml:space="preserve"> </w:t>
      </w:r>
      <w:r>
        <w:t>являются:</w:t>
      </w:r>
    </w:p>
    <w:p w:rsidR="00072218" w:rsidRDefault="00027C38">
      <w:pPr>
        <w:pStyle w:val="a5"/>
        <w:numPr>
          <w:ilvl w:val="0"/>
          <w:numId w:val="3"/>
        </w:numPr>
        <w:tabs>
          <w:tab w:val="left" w:pos="1128"/>
        </w:tabs>
        <w:spacing w:before="1" w:line="275" w:lineRule="exact"/>
        <w:ind w:hanging="282"/>
        <w:rPr>
          <w:sz w:val="24"/>
        </w:rPr>
      </w:pPr>
      <w:r>
        <w:rPr>
          <w:spacing w:val="-9"/>
          <w:sz w:val="24"/>
        </w:rPr>
        <w:t>повторное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течение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года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грубое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нарушение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Устава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образов</w:t>
      </w:r>
      <w:r>
        <w:rPr>
          <w:spacing w:val="-8"/>
          <w:sz w:val="24"/>
        </w:rPr>
        <w:t>ательного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учреждения;</w:t>
      </w:r>
    </w:p>
    <w:p w:rsidR="00072218" w:rsidRDefault="00027C38">
      <w:pPr>
        <w:pStyle w:val="a5"/>
        <w:numPr>
          <w:ilvl w:val="0"/>
          <w:numId w:val="3"/>
        </w:numPr>
        <w:tabs>
          <w:tab w:val="left" w:pos="1190"/>
        </w:tabs>
        <w:spacing w:before="1" w:line="237" w:lineRule="auto"/>
        <w:ind w:left="138" w:right="138" w:firstLine="707"/>
        <w:rPr>
          <w:sz w:val="24"/>
        </w:rPr>
      </w:pPr>
      <w:r>
        <w:rPr>
          <w:spacing w:val="-3"/>
          <w:sz w:val="24"/>
        </w:rPr>
        <w:t xml:space="preserve">применение, в том числе однократное, </w:t>
      </w:r>
      <w:r>
        <w:rPr>
          <w:spacing w:val="-2"/>
          <w:sz w:val="24"/>
        </w:rPr>
        <w:t>методов воспитания, связанных с физическим и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(или)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психическим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насилием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над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личностью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обучающегося,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воспитанника.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86"/>
        </w:tabs>
        <w:ind w:right="150" w:firstLine="707"/>
        <w:rPr>
          <w:sz w:val="24"/>
        </w:rPr>
      </w:pPr>
      <w:r>
        <w:rPr>
          <w:sz w:val="24"/>
        </w:rPr>
        <w:t>За один дисциплинарный 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применено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дисципл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нарное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или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24"/>
          <w:sz w:val="24"/>
        </w:rPr>
        <w:t xml:space="preserve"> </w:t>
      </w:r>
      <w:r>
        <w:rPr>
          <w:sz w:val="24"/>
        </w:rPr>
        <w:t>взыскание.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98"/>
        </w:tabs>
        <w:spacing w:line="274" w:lineRule="exact"/>
        <w:ind w:left="1297" w:hanging="452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мер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дисциплинарного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взыскания,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законом,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1"/>
          <w:sz w:val="24"/>
        </w:rPr>
        <w:t>запре</w:t>
      </w:r>
      <w:proofErr w:type="spellEnd"/>
      <w:r>
        <w:rPr>
          <w:spacing w:val="-1"/>
          <w:sz w:val="24"/>
        </w:rPr>
        <w:t>-</w:t>
      </w:r>
    </w:p>
    <w:p w:rsidR="00072218" w:rsidRDefault="00027C38">
      <w:pPr>
        <w:pStyle w:val="a3"/>
        <w:spacing w:line="272" w:lineRule="exact"/>
        <w:ind w:firstLine="0"/>
        <w:jc w:val="left"/>
      </w:pPr>
      <w:proofErr w:type="spellStart"/>
      <w:r>
        <w:t>щается</w:t>
      </w:r>
      <w:proofErr w:type="spellEnd"/>
      <w:r>
        <w:t>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91"/>
        </w:tabs>
        <w:spacing w:line="275" w:lineRule="exact"/>
        <w:ind w:left="1290" w:hanging="445"/>
        <w:rPr>
          <w:sz w:val="24"/>
        </w:rPr>
      </w:pPr>
      <w:r>
        <w:rPr>
          <w:spacing w:val="-1"/>
          <w:sz w:val="24"/>
        </w:rPr>
        <w:t>Взыскание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наложено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администрацией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72218" w:rsidRDefault="00027C38">
      <w:pPr>
        <w:pStyle w:val="a3"/>
        <w:spacing w:line="273" w:lineRule="exact"/>
        <w:ind w:firstLine="0"/>
      </w:pPr>
      <w:proofErr w:type="gramStart"/>
      <w:r>
        <w:rPr>
          <w:spacing w:val="-9"/>
        </w:rPr>
        <w:t>соответствии</w:t>
      </w:r>
      <w:proofErr w:type="gramEnd"/>
      <w:r>
        <w:rPr>
          <w:spacing w:val="-19"/>
        </w:rPr>
        <w:t xml:space="preserve"> </w:t>
      </w:r>
      <w:r>
        <w:rPr>
          <w:spacing w:val="-9"/>
        </w:rPr>
        <w:t>с</w:t>
      </w:r>
      <w:r>
        <w:rPr>
          <w:spacing w:val="-20"/>
        </w:rPr>
        <w:t xml:space="preserve"> </w:t>
      </w:r>
      <w:r>
        <w:rPr>
          <w:spacing w:val="-9"/>
        </w:rPr>
        <w:t>его</w:t>
      </w:r>
      <w:r>
        <w:rPr>
          <w:spacing w:val="-19"/>
        </w:rPr>
        <w:t xml:space="preserve"> </w:t>
      </w:r>
      <w:r>
        <w:rPr>
          <w:spacing w:val="-9"/>
        </w:rPr>
        <w:t>уставом.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349"/>
        </w:tabs>
        <w:spacing w:before="1" w:line="237" w:lineRule="auto"/>
        <w:ind w:right="134" w:firstLine="707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предварительного согласия профсоюзного органа, членами которого </w:t>
      </w:r>
      <w:r>
        <w:rPr>
          <w:spacing w:val="-4"/>
          <w:sz w:val="24"/>
        </w:rPr>
        <w:t>дни являются, а руководители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выборных профсоюзных органов </w:t>
      </w:r>
      <w:r>
        <w:rPr>
          <w:spacing w:val="-3"/>
          <w:sz w:val="24"/>
        </w:rPr>
        <w:t>в учреждени</w:t>
      </w:r>
      <w:r>
        <w:rPr>
          <w:spacing w:val="-3"/>
          <w:sz w:val="24"/>
        </w:rPr>
        <w:t>и, профорганизаторы - органа 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1"/>
          <w:sz w:val="24"/>
        </w:rPr>
        <w:t xml:space="preserve"> </w:t>
      </w:r>
      <w:r>
        <w:rPr>
          <w:sz w:val="24"/>
        </w:rPr>
        <w:t>(ст.</w:t>
      </w:r>
      <w:r>
        <w:rPr>
          <w:spacing w:val="-20"/>
          <w:sz w:val="24"/>
        </w:rPr>
        <w:t xml:space="preserve"> </w:t>
      </w:r>
      <w:r>
        <w:rPr>
          <w:sz w:val="24"/>
        </w:rPr>
        <w:t>374</w:t>
      </w:r>
      <w:r>
        <w:rPr>
          <w:spacing w:val="-20"/>
          <w:sz w:val="24"/>
        </w:rPr>
        <w:t xml:space="preserve"> </w:t>
      </w:r>
      <w:r>
        <w:rPr>
          <w:sz w:val="24"/>
        </w:rPr>
        <w:t>ТК).</w:t>
      </w:r>
    </w:p>
    <w:p w:rsidR="00072218" w:rsidRDefault="00027C38">
      <w:pPr>
        <w:pStyle w:val="a5"/>
        <w:numPr>
          <w:ilvl w:val="2"/>
          <w:numId w:val="4"/>
        </w:numPr>
        <w:tabs>
          <w:tab w:val="left" w:pos="1651"/>
        </w:tabs>
        <w:spacing w:before="4" w:line="237" w:lineRule="auto"/>
        <w:ind w:right="149" w:firstLine="707"/>
        <w:jc w:val="both"/>
        <w:rPr>
          <w:sz w:val="24"/>
        </w:rPr>
      </w:pPr>
      <w:r>
        <w:rPr>
          <w:sz w:val="24"/>
        </w:rPr>
        <w:t xml:space="preserve">Представители профсоюзов, их объединений, органов общественной </w:t>
      </w:r>
      <w:proofErr w:type="spellStart"/>
      <w:r>
        <w:rPr>
          <w:sz w:val="24"/>
        </w:rPr>
        <w:t>самоде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тельности</w:t>
      </w:r>
      <w:proofErr w:type="spellEnd"/>
      <w:r>
        <w:rPr>
          <w:spacing w:val="-1"/>
          <w:sz w:val="24"/>
        </w:rPr>
        <w:t xml:space="preserve">, участвующие </w:t>
      </w:r>
      <w:r>
        <w:rPr>
          <w:sz w:val="24"/>
        </w:rPr>
        <w:t>в коллективных переговорах, в период их ведения не могут быть без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уполномочившего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представительство</w:t>
      </w:r>
      <w:r>
        <w:rPr>
          <w:spacing w:val="-1"/>
          <w:sz w:val="24"/>
        </w:rPr>
        <w:t xml:space="preserve"> органа</w:t>
      </w:r>
      <w:r>
        <w:rPr>
          <w:sz w:val="24"/>
        </w:rPr>
        <w:t xml:space="preserve"> </w:t>
      </w:r>
      <w:r>
        <w:rPr>
          <w:spacing w:val="-1"/>
          <w:sz w:val="24"/>
        </w:rPr>
        <w:t>подвергнуты</w:t>
      </w:r>
      <w:r>
        <w:rPr>
          <w:sz w:val="24"/>
        </w:rPr>
        <w:t xml:space="preserve"> дисциплинарному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взысканию.</w:t>
      </w:r>
    </w:p>
    <w:p w:rsidR="00072218" w:rsidRDefault="00027C38">
      <w:pPr>
        <w:pStyle w:val="a5"/>
        <w:numPr>
          <w:ilvl w:val="1"/>
          <w:numId w:val="4"/>
        </w:numPr>
        <w:tabs>
          <w:tab w:val="left" w:pos="1272"/>
        </w:tabs>
        <w:spacing w:before="4" w:line="237" w:lineRule="auto"/>
        <w:ind w:right="150" w:firstLine="707"/>
        <w:jc w:val="both"/>
        <w:rPr>
          <w:sz w:val="24"/>
        </w:rPr>
      </w:pPr>
      <w:r>
        <w:rPr>
          <w:spacing w:val="-4"/>
          <w:sz w:val="24"/>
        </w:rPr>
        <w:t>Дисциплинарное взыскание должно быть наложено в пределах сроков,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072218" w:rsidRDefault="00027C38">
      <w:pPr>
        <w:pStyle w:val="a3"/>
        <w:ind w:right="145"/>
      </w:pPr>
      <w:r>
        <w:t>5.9.1</w:t>
      </w:r>
      <w:r>
        <w:rPr>
          <w:spacing w:val="1"/>
        </w:rPr>
        <w:t xml:space="preserve"> </w:t>
      </w:r>
      <w:r>
        <w:t>Дисциплинарное взыскание применяется непосредственно за обнаружение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ступка, но не позднее одного месяца со дня его обнаружения, не считая времени болезни</w:t>
      </w:r>
      <w:r>
        <w:rPr>
          <w:spacing w:val="1"/>
        </w:rPr>
        <w:t xml:space="preserve"> </w:t>
      </w:r>
      <w:r>
        <w:t>работника</w:t>
      </w:r>
      <w:r>
        <w:rPr>
          <w:spacing w:val="-20"/>
        </w:rPr>
        <w:t xml:space="preserve"> </w:t>
      </w:r>
      <w:r>
        <w:t>или</w:t>
      </w:r>
      <w:r>
        <w:rPr>
          <w:spacing w:val="-21"/>
        </w:rPr>
        <w:t xml:space="preserve"> </w:t>
      </w:r>
      <w:r>
        <w:t>пребывания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отпуске.</w:t>
      </w:r>
    </w:p>
    <w:p w:rsidR="00072218" w:rsidRDefault="00027C38">
      <w:pPr>
        <w:pStyle w:val="a3"/>
        <w:spacing w:line="237" w:lineRule="auto"/>
        <w:ind w:right="135"/>
      </w:pPr>
      <w:r>
        <w:rPr>
          <w:spacing w:val="-8"/>
        </w:rPr>
        <w:t xml:space="preserve">Взыскание </w:t>
      </w:r>
      <w:r>
        <w:rPr>
          <w:spacing w:val="-7"/>
        </w:rPr>
        <w:t>не может быть применено позднее шести месяцев с</w:t>
      </w:r>
      <w:r>
        <w:rPr>
          <w:spacing w:val="-7"/>
        </w:rPr>
        <w:t>о дня совершения проступка. В</w:t>
      </w:r>
      <w:r>
        <w:rPr>
          <w:spacing w:val="-57"/>
        </w:rPr>
        <w:t xml:space="preserve"> </w:t>
      </w:r>
      <w:r>
        <w:rPr>
          <w:spacing w:val="-9"/>
        </w:rPr>
        <w:t>указанные</w:t>
      </w:r>
      <w:r>
        <w:rPr>
          <w:spacing w:val="-18"/>
        </w:rPr>
        <w:t xml:space="preserve"> </w:t>
      </w:r>
      <w:r>
        <w:rPr>
          <w:spacing w:val="-8"/>
        </w:rPr>
        <w:t>сроки</w:t>
      </w:r>
      <w:r>
        <w:rPr>
          <w:spacing w:val="-19"/>
        </w:rPr>
        <w:t xml:space="preserve"> </w:t>
      </w:r>
      <w:r>
        <w:rPr>
          <w:spacing w:val="-8"/>
        </w:rPr>
        <w:t>не</w:t>
      </w:r>
      <w:r>
        <w:rPr>
          <w:spacing w:val="-18"/>
        </w:rPr>
        <w:t xml:space="preserve"> </w:t>
      </w:r>
      <w:r>
        <w:rPr>
          <w:spacing w:val="-8"/>
        </w:rPr>
        <w:t>включается</w:t>
      </w:r>
      <w:r>
        <w:rPr>
          <w:spacing w:val="-20"/>
        </w:rPr>
        <w:t xml:space="preserve"> </w:t>
      </w:r>
      <w:r>
        <w:rPr>
          <w:spacing w:val="-8"/>
        </w:rPr>
        <w:t>время</w:t>
      </w:r>
      <w:r>
        <w:rPr>
          <w:spacing w:val="-20"/>
        </w:rPr>
        <w:t xml:space="preserve"> </w:t>
      </w:r>
      <w:r>
        <w:rPr>
          <w:spacing w:val="-8"/>
        </w:rPr>
        <w:t>производства</w:t>
      </w:r>
      <w:r>
        <w:rPr>
          <w:spacing w:val="-21"/>
        </w:rPr>
        <w:t xml:space="preserve"> </w:t>
      </w:r>
      <w:r>
        <w:rPr>
          <w:spacing w:val="-8"/>
        </w:rPr>
        <w:t>по</w:t>
      </w:r>
      <w:r>
        <w:rPr>
          <w:spacing w:val="-15"/>
        </w:rPr>
        <w:t xml:space="preserve"> </w:t>
      </w:r>
      <w:r>
        <w:rPr>
          <w:spacing w:val="-8"/>
        </w:rPr>
        <w:t>уголовному</w:t>
      </w:r>
      <w:r>
        <w:rPr>
          <w:spacing w:val="-22"/>
        </w:rPr>
        <w:t xml:space="preserve"> </w:t>
      </w:r>
      <w:r>
        <w:rPr>
          <w:spacing w:val="-8"/>
        </w:rPr>
        <w:t>делу.</w:t>
      </w:r>
    </w:p>
    <w:p w:rsidR="00072218" w:rsidRDefault="00027C38">
      <w:pPr>
        <w:pStyle w:val="a3"/>
        <w:spacing w:line="237" w:lineRule="auto"/>
        <w:ind w:right="135"/>
      </w:pPr>
      <w:r>
        <w:rPr>
          <w:spacing w:val="-1"/>
        </w:rPr>
        <w:t>5.9.2.</w:t>
      </w:r>
      <w:r>
        <w:rPr>
          <w:spacing w:val="3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rPr>
          <w:spacing w:val="-1"/>
        </w:rPr>
        <w:t>ст.</w:t>
      </w:r>
      <w:r>
        <w:rPr>
          <w:spacing w:val="-10"/>
        </w:rPr>
        <w:t xml:space="preserve"> </w:t>
      </w:r>
      <w:r>
        <w:rPr>
          <w:spacing w:val="-1"/>
        </w:rPr>
        <w:t>55</w:t>
      </w:r>
      <w:r>
        <w:rPr>
          <w:spacing w:val="-11"/>
        </w:rPr>
        <w:t xml:space="preserve"> </w:t>
      </w:r>
      <w:r>
        <w:rPr>
          <w:spacing w:val="-1"/>
        </w:rPr>
        <w:t>(п.</w:t>
      </w:r>
      <w:r>
        <w:rPr>
          <w:spacing w:val="-10"/>
        </w:rPr>
        <w:t xml:space="preserve"> </w:t>
      </w:r>
      <w:r>
        <w:rPr>
          <w:spacing w:val="-1"/>
        </w:rPr>
        <w:t>2,3)</w:t>
      </w:r>
      <w:r>
        <w:rPr>
          <w:spacing w:val="-9"/>
        </w:rPr>
        <w:t xml:space="preserve"> </w:t>
      </w:r>
      <w:r>
        <w:rPr>
          <w:spacing w:val="-1"/>
        </w:rPr>
        <w:t>дисциплинарное</w:t>
      </w:r>
      <w:r>
        <w:rPr>
          <w:spacing w:val="-11"/>
        </w:rPr>
        <w:t xml:space="preserve"> </w:t>
      </w:r>
      <w:r>
        <w:t>расследование</w:t>
      </w:r>
      <w:r>
        <w:rPr>
          <w:spacing w:val="-12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rPr>
          <w:spacing w:val="-3"/>
        </w:rPr>
        <w:t>гогическим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работником</w:t>
      </w:r>
      <w:r>
        <w:rPr>
          <w:spacing w:val="-8"/>
        </w:rPr>
        <w:t xml:space="preserve"> </w:t>
      </w:r>
      <w:r>
        <w:rPr>
          <w:spacing w:val="-2"/>
        </w:rP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  <w:r>
        <w:rPr>
          <w:spacing w:val="-9"/>
        </w:rPr>
        <w:t xml:space="preserve"> </w:t>
      </w:r>
      <w:r>
        <w:rPr>
          <w:spacing w:val="-2"/>
        </w:rPr>
        <w:t>норм</w:t>
      </w:r>
      <w:r>
        <w:rPr>
          <w:spacing w:val="-10"/>
        </w:rPr>
        <w:t xml:space="preserve"> </w:t>
      </w:r>
      <w:r>
        <w:rPr>
          <w:spacing w:val="-2"/>
        </w:rP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  <w:r>
        <w:rPr>
          <w:spacing w:val="-12"/>
        </w:rPr>
        <w:t xml:space="preserve"> </w:t>
      </w:r>
      <w:r>
        <w:rPr>
          <w:spacing w:val="-2"/>
        </w:rPr>
        <w:t>(или)</w:t>
      </w:r>
      <w:r>
        <w:rPr>
          <w:spacing w:val="-58"/>
        </w:rPr>
        <w:t xml:space="preserve"> </w:t>
      </w:r>
      <w:r>
        <w:rPr>
          <w:spacing w:val="-7"/>
        </w:rPr>
        <w:t>устава</w:t>
      </w:r>
      <w:r>
        <w:rPr>
          <w:spacing w:val="-13"/>
        </w:rPr>
        <w:t xml:space="preserve"> </w:t>
      </w:r>
      <w:r>
        <w:rPr>
          <w:spacing w:val="-7"/>
        </w:rPr>
        <w:t>данного</w:t>
      </w:r>
      <w:r>
        <w:rPr>
          <w:spacing w:val="-12"/>
        </w:rPr>
        <w:t xml:space="preserve"> </w:t>
      </w:r>
      <w:r>
        <w:rPr>
          <w:spacing w:val="-6"/>
        </w:rPr>
        <w:t>образовательного</w:t>
      </w:r>
      <w:r>
        <w:rPr>
          <w:spacing w:val="-7"/>
        </w:rPr>
        <w:t xml:space="preserve"> </w:t>
      </w:r>
      <w:r>
        <w:rPr>
          <w:spacing w:val="-6"/>
        </w:rPr>
        <w:t>учреждения</w:t>
      </w:r>
      <w:r>
        <w:rPr>
          <w:spacing w:val="-10"/>
        </w:rPr>
        <w:t xml:space="preserve"> </w:t>
      </w:r>
      <w:r>
        <w:rPr>
          <w:spacing w:val="-6"/>
        </w:rPr>
        <w:t>может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2"/>
        </w:rPr>
        <w:t xml:space="preserve"> </w:t>
      </w:r>
      <w:r>
        <w:rPr>
          <w:spacing w:val="-6"/>
        </w:rPr>
        <w:t>проведено</w:t>
      </w:r>
      <w:r>
        <w:rPr>
          <w:spacing w:val="-15"/>
        </w:rPr>
        <w:t xml:space="preserve"> </w:t>
      </w:r>
      <w:r>
        <w:rPr>
          <w:spacing w:val="-6"/>
        </w:rPr>
        <w:t>только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7"/>
        </w:rPr>
        <w:t xml:space="preserve"> </w:t>
      </w:r>
      <w:r>
        <w:rPr>
          <w:spacing w:val="-6"/>
        </w:rPr>
        <w:t>поступившей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6"/>
        </w:rPr>
        <w:t>него</w:t>
      </w:r>
      <w:r>
        <w:rPr>
          <w:spacing w:val="-5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rPr>
          <w:spacing w:val="-4"/>
        </w:rPr>
        <w:t>педагогическому работнику. Ход дисциплинарного р</w:t>
      </w:r>
      <w:r>
        <w:rPr>
          <w:spacing w:val="-4"/>
        </w:rPr>
        <w:t xml:space="preserve">асследования </w:t>
      </w:r>
      <w:r>
        <w:rPr>
          <w:spacing w:val="-3"/>
        </w:rPr>
        <w:t>и принятые по его результатам</w:t>
      </w:r>
      <w:r>
        <w:rPr>
          <w:spacing w:val="-57"/>
        </w:rPr>
        <w:t xml:space="preserve"> </w:t>
      </w:r>
      <w:r>
        <w:rPr>
          <w:spacing w:val="-2"/>
        </w:rPr>
        <w:t xml:space="preserve">решения </w:t>
      </w:r>
      <w:r>
        <w:rPr>
          <w:spacing w:val="-1"/>
        </w:rPr>
        <w:t>могут быть переданы гласности только с согласия этого педагогического работника, за</w:t>
      </w:r>
      <w:r>
        <w:rPr>
          <w:spacing w:val="-57"/>
        </w:rPr>
        <w:t xml:space="preserve"> </w:t>
      </w:r>
      <w:r>
        <w:rPr>
          <w:spacing w:val="-5"/>
        </w:rPr>
        <w:t>исключением</w:t>
      </w:r>
      <w:r>
        <w:rPr>
          <w:spacing w:val="-10"/>
        </w:rPr>
        <w:t xml:space="preserve"> </w:t>
      </w:r>
      <w:r>
        <w:rPr>
          <w:spacing w:val="-5"/>
        </w:rPr>
        <w:t>случаев,</w:t>
      </w:r>
      <w:r>
        <w:rPr>
          <w:spacing w:val="-8"/>
        </w:rPr>
        <w:t xml:space="preserve"> </w:t>
      </w:r>
      <w:r>
        <w:rPr>
          <w:spacing w:val="-4"/>
        </w:rPr>
        <w:t>ведущих</w:t>
      </w:r>
      <w:r>
        <w:rPr>
          <w:spacing w:val="-7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 xml:space="preserve"> </w:t>
      </w:r>
      <w:r>
        <w:rPr>
          <w:spacing w:val="-4"/>
        </w:rPr>
        <w:t>запрещению</w:t>
      </w:r>
      <w:r>
        <w:rPr>
          <w:spacing w:val="-10"/>
        </w:rPr>
        <w:t xml:space="preserve"> </w:t>
      </w:r>
      <w:r>
        <w:rPr>
          <w:spacing w:val="-4"/>
        </w:rPr>
        <w:t>заниматься</w:t>
      </w:r>
      <w:r>
        <w:rPr>
          <w:spacing w:val="-10"/>
        </w:rPr>
        <w:t xml:space="preserve"> </w:t>
      </w:r>
      <w:r>
        <w:rPr>
          <w:spacing w:val="-4"/>
        </w:rPr>
        <w:t>педагогической</w:t>
      </w:r>
      <w:r>
        <w:rPr>
          <w:spacing w:val="-8"/>
        </w:rPr>
        <w:t xml:space="preserve"> </w:t>
      </w:r>
      <w:r>
        <w:rPr>
          <w:spacing w:val="-4"/>
        </w:rPr>
        <w:t>деятельностью,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8"/>
        </w:rPr>
        <w:t xml:space="preserve"> </w:t>
      </w:r>
      <w:r>
        <w:rPr>
          <w:spacing w:val="-4"/>
        </w:rPr>
        <w:t>при</w:t>
      </w:r>
      <w:r>
        <w:rPr>
          <w:spacing w:val="-58"/>
        </w:rPr>
        <w:t xml:space="preserve"> </w:t>
      </w:r>
      <w:r>
        <w:rPr>
          <w:spacing w:val="-9"/>
        </w:rPr>
        <w:t>необходимости</w:t>
      </w:r>
      <w:r>
        <w:rPr>
          <w:spacing w:val="-19"/>
        </w:rPr>
        <w:t xml:space="preserve"> </w:t>
      </w:r>
      <w:r>
        <w:rPr>
          <w:spacing w:val="-9"/>
        </w:rPr>
        <w:t>защиты</w:t>
      </w:r>
      <w:r>
        <w:rPr>
          <w:spacing w:val="-18"/>
        </w:rPr>
        <w:t xml:space="preserve"> </w:t>
      </w:r>
      <w:r>
        <w:rPr>
          <w:spacing w:val="-9"/>
        </w:rPr>
        <w:t>интересов</w:t>
      </w:r>
      <w:r>
        <w:rPr>
          <w:spacing w:val="-20"/>
        </w:rPr>
        <w:t xml:space="preserve"> </w:t>
      </w:r>
      <w:r>
        <w:rPr>
          <w:spacing w:val="-9"/>
        </w:rPr>
        <w:t>обучающихся,</w:t>
      </w:r>
      <w:r>
        <w:rPr>
          <w:spacing w:val="-17"/>
        </w:rPr>
        <w:t xml:space="preserve"> </w:t>
      </w:r>
      <w:r>
        <w:rPr>
          <w:spacing w:val="-8"/>
        </w:rPr>
        <w:t>воспитанников.</w:t>
      </w:r>
    </w:p>
    <w:p w:rsidR="00072218" w:rsidRDefault="00027C38">
      <w:pPr>
        <w:pStyle w:val="a3"/>
        <w:spacing w:before="1"/>
        <w:ind w:right="139"/>
      </w:pPr>
      <w:r>
        <w:rPr>
          <w:spacing w:val="-1"/>
        </w:rPr>
        <w:t xml:space="preserve">5.9.3 До применения взыскания </w:t>
      </w:r>
      <w:r>
        <w:t>от нарушителя трудовой дисциплины должны быть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требованы</w:t>
      </w:r>
      <w:r>
        <w:rPr>
          <w:spacing w:val="-11"/>
        </w:rPr>
        <w:t xml:space="preserve"> </w:t>
      </w:r>
      <w:r>
        <w:rPr>
          <w:spacing w:val="-2"/>
        </w:rPr>
        <w:t>объяснения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письменной</w:t>
      </w:r>
      <w:r>
        <w:rPr>
          <w:spacing w:val="-10"/>
        </w:rPr>
        <w:t xml:space="preserve"> </w:t>
      </w:r>
      <w:r>
        <w:rPr>
          <w:spacing w:val="-2"/>
        </w:rPr>
        <w:t>форме.</w:t>
      </w:r>
      <w:r>
        <w:rPr>
          <w:spacing w:val="-11"/>
        </w:rPr>
        <w:t xml:space="preserve"> </w:t>
      </w:r>
      <w:r>
        <w:rPr>
          <w:spacing w:val="-2"/>
        </w:rPr>
        <w:t>Отказ</w:t>
      </w:r>
      <w:r>
        <w:rPr>
          <w:spacing w:val="-8"/>
        </w:rPr>
        <w:t xml:space="preserve"> </w:t>
      </w:r>
      <w:r>
        <w:rPr>
          <w:spacing w:val="-2"/>
        </w:rPr>
        <w:t>работника</w:t>
      </w:r>
      <w:r>
        <w:rPr>
          <w:spacing w:val="-11"/>
        </w:rPr>
        <w:t xml:space="preserve"> </w:t>
      </w:r>
      <w:r>
        <w:rPr>
          <w:spacing w:val="-1"/>
        </w:rPr>
        <w:t>дать</w:t>
      </w:r>
      <w:r>
        <w:rPr>
          <w:spacing w:val="-10"/>
        </w:rPr>
        <w:t xml:space="preserve"> </w:t>
      </w:r>
      <w:r>
        <w:rPr>
          <w:spacing w:val="-1"/>
        </w:rPr>
        <w:t>объяснения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служить</w:t>
      </w:r>
    </w:p>
    <w:p w:rsidR="00072218" w:rsidRDefault="00072218">
      <w:pPr>
        <w:sectPr w:rsidR="00072218">
          <w:pgSz w:w="11910" w:h="16840"/>
          <w:pgMar w:top="900" w:right="560" w:bottom="280" w:left="1280" w:header="720" w:footer="720" w:gutter="0"/>
          <w:cols w:space="720"/>
        </w:sectPr>
      </w:pPr>
    </w:p>
    <w:p w:rsidR="00072218" w:rsidRDefault="00027C38">
      <w:pPr>
        <w:pStyle w:val="a3"/>
        <w:spacing w:before="72" w:line="275" w:lineRule="exact"/>
        <w:ind w:firstLine="0"/>
      </w:pPr>
      <w:r>
        <w:rPr>
          <w:spacing w:val="-8"/>
        </w:rPr>
        <w:lastRenderedPageBreak/>
        <w:t>препятствием</w:t>
      </w:r>
      <w:r>
        <w:rPr>
          <w:spacing w:val="-17"/>
        </w:rPr>
        <w:t xml:space="preserve"> </w:t>
      </w:r>
      <w:r>
        <w:rPr>
          <w:spacing w:val="-8"/>
        </w:rPr>
        <w:t>для</w:t>
      </w:r>
      <w:r>
        <w:rPr>
          <w:spacing w:val="-16"/>
        </w:rPr>
        <w:t xml:space="preserve"> </w:t>
      </w:r>
      <w:r>
        <w:rPr>
          <w:spacing w:val="-8"/>
        </w:rPr>
        <w:t>применения</w:t>
      </w:r>
      <w:r>
        <w:rPr>
          <w:spacing w:val="-14"/>
        </w:rPr>
        <w:t xml:space="preserve"> </w:t>
      </w:r>
      <w:r>
        <w:rPr>
          <w:spacing w:val="-8"/>
        </w:rPr>
        <w:t>дисциплинарного</w:t>
      </w:r>
      <w:r>
        <w:rPr>
          <w:spacing w:val="-16"/>
        </w:rPr>
        <w:t xml:space="preserve"> </w:t>
      </w:r>
      <w:r>
        <w:rPr>
          <w:spacing w:val="-7"/>
        </w:rPr>
        <w:t>взыскания.</w:t>
      </w:r>
    </w:p>
    <w:p w:rsidR="00072218" w:rsidRDefault="00027C38">
      <w:pPr>
        <w:pStyle w:val="a5"/>
        <w:numPr>
          <w:ilvl w:val="1"/>
          <w:numId w:val="2"/>
        </w:numPr>
        <w:tabs>
          <w:tab w:val="left" w:pos="1385"/>
        </w:tabs>
        <w:spacing w:before="1" w:line="237" w:lineRule="auto"/>
        <w:ind w:right="139" w:firstLine="707"/>
        <w:jc w:val="both"/>
        <w:rPr>
          <w:sz w:val="24"/>
        </w:rPr>
      </w:pPr>
      <w:r>
        <w:rPr>
          <w:sz w:val="24"/>
        </w:rPr>
        <w:t>Мера дисциплинарного взыскания определяется с учетом тяжести совершенного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проступка, обстоятельств, при которых он совершен, предшествующей </w:t>
      </w:r>
      <w:r>
        <w:rPr>
          <w:sz w:val="24"/>
        </w:rPr>
        <w:t>работы 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072218" w:rsidRDefault="00027C38">
      <w:pPr>
        <w:pStyle w:val="a5"/>
        <w:numPr>
          <w:ilvl w:val="1"/>
          <w:numId w:val="2"/>
        </w:numPr>
        <w:tabs>
          <w:tab w:val="left" w:pos="1305"/>
        </w:tabs>
        <w:ind w:right="136" w:firstLine="707"/>
        <w:jc w:val="both"/>
        <w:rPr>
          <w:sz w:val="24"/>
        </w:rPr>
      </w:pPr>
      <w:r>
        <w:rPr>
          <w:spacing w:val="-7"/>
          <w:sz w:val="24"/>
        </w:rPr>
        <w:t xml:space="preserve">Приказ о применении дисциплинарного взыскания с указанием </w:t>
      </w:r>
      <w:r>
        <w:rPr>
          <w:spacing w:val="-6"/>
          <w:sz w:val="24"/>
        </w:rPr>
        <w:t>мотивов его прим</w:t>
      </w:r>
      <w:r>
        <w:rPr>
          <w:spacing w:val="-6"/>
          <w:sz w:val="24"/>
        </w:rPr>
        <w:t>енения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объясняется (сообщается) работнику, подвергнутому взысканию, под расписку в течение </w:t>
      </w:r>
      <w:r>
        <w:rPr>
          <w:spacing w:val="-1"/>
          <w:sz w:val="24"/>
        </w:rPr>
        <w:t>трех</w:t>
      </w:r>
      <w:r>
        <w:rPr>
          <w:sz w:val="24"/>
        </w:rPr>
        <w:t xml:space="preserve"> рабочих</w:t>
      </w:r>
      <w:r>
        <w:rPr>
          <w:spacing w:val="-17"/>
          <w:sz w:val="24"/>
        </w:rPr>
        <w:t xml:space="preserve"> </w:t>
      </w:r>
      <w:r>
        <w:rPr>
          <w:sz w:val="24"/>
        </w:rPr>
        <w:t>дней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19"/>
          <w:sz w:val="24"/>
        </w:rPr>
        <w:t xml:space="preserve"> </w:t>
      </w:r>
      <w:r>
        <w:rPr>
          <w:sz w:val="24"/>
        </w:rPr>
        <w:t>дня</w:t>
      </w:r>
      <w:r>
        <w:rPr>
          <w:spacing w:val="-17"/>
          <w:sz w:val="24"/>
        </w:rPr>
        <w:t xml:space="preserve"> </w:t>
      </w:r>
      <w:r>
        <w:rPr>
          <w:sz w:val="24"/>
        </w:rPr>
        <w:t>его</w:t>
      </w:r>
      <w:r>
        <w:rPr>
          <w:spacing w:val="-19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7"/>
          <w:sz w:val="24"/>
        </w:rPr>
        <w:t xml:space="preserve"> </w:t>
      </w:r>
      <w:r>
        <w:rPr>
          <w:sz w:val="24"/>
        </w:rPr>
        <w:t>(ст.</w:t>
      </w:r>
      <w:r>
        <w:rPr>
          <w:spacing w:val="-18"/>
          <w:sz w:val="24"/>
        </w:rPr>
        <w:t xml:space="preserve"> </w:t>
      </w:r>
      <w:r>
        <w:rPr>
          <w:sz w:val="24"/>
        </w:rPr>
        <w:t>193</w:t>
      </w:r>
      <w:r>
        <w:rPr>
          <w:spacing w:val="-17"/>
          <w:sz w:val="24"/>
        </w:rPr>
        <w:t xml:space="preserve"> </w:t>
      </w:r>
      <w:r>
        <w:rPr>
          <w:sz w:val="24"/>
        </w:rPr>
        <w:t>ТК).</w:t>
      </w:r>
    </w:p>
    <w:p w:rsidR="00072218" w:rsidRDefault="00027C38">
      <w:pPr>
        <w:pStyle w:val="a5"/>
        <w:numPr>
          <w:ilvl w:val="2"/>
          <w:numId w:val="2"/>
        </w:numPr>
        <w:tabs>
          <w:tab w:val="left" w:pos="1457"/>
        </w:tabs>
        <w:spacing w:line="237" w:lineRule="auto"/>
        <w:ind w:right="138" w:firstLine="707"/>
        <w:jc w:val="both"/>
        <w:rPr>
          <w:sz w:val="24"/>
        </w:rPr>
      </w:pPr>
      <w:r>
        <w:rPr>
          <w:spacing w:val="-7"/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дисциплинарном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взыскании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книжке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работника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производится,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исключением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случаев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увольнения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нарушение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дисциплины.</w:t>
      </w:r>
    </w:p>
    <w:p w:rsidR="00072218" w:rsidRDefault="00027C38">
      <w:pPr>
        <w:pStyle w:val="a5"/>
        <w:numPr>
          <w:ilvl w:val="1"/>
          <w:numId w:val="1"/>
        </w:numPr>
        <w:tabs>
          <w:tab w:val="left" w:pos="1471"/>
        </w:tabs>
        <w:spacing w:line="237" w:lineRule="auto"/>
        <w:ind w:right="138" w:firstLine="707"/>
        <w:jc w:val="both"/>
        <w:rPr>
          <w:sz w:val="24"/>
        </w:rPr>
      </w:pPr>
      <w:r>
        <w:rPr>
          <w:spacing w:val="-3"/>
          <w:sz w:val="24"/>
        </w:rPr>
        <w:t>Дисциплинарное взыскание может быть обжаловано работником в государственные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инспекции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труда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органы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рассмотрению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трудовых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споров.</w:t>
      </w:r>
    </w:p>
    <w:p w:rsidR="00072218" w:rsidRDefault="00027C38">
      <w:pPr>
        <w:pStyle w:val="a5"/>
        <w:numPr>
          <w:ilvl w:val="1"/>
          <w:numId w:val="1"/>
        </w:numPr>
        <w:tabs>
          <w:tab w:val="left" w:pos="1698"/>
        </w:tabs>
        <w:spacing w:line="237" w:lineRule="auto"/>
        <w:ind w:right="146" w:firstLine="707"/>
        <w:jc w:val="both"/>
        <w:rPr>
          <w:sz w:val="24"/>
        </w:rPr>
      </w:pPr>
      <w:r>
        <w:rPr>
          <w:sz w:val="24"/>
        </w:rPr>
        <w:t>Если в течение года со дня наложения дисциплинарного взыскания работник не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 подвергнут новому дисциплинарному взысканию, то он считается не подвергавшимся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19"/>
          <w:sz w:val="24"/>
        </w:rPr>
        <w:t xml:space="preserve"> </w:t>
      </w:r>
      <w:r>
        <w:rPr>
          <w:sz w:val="24"/>
        </w:rPr>
        <w:t>(ч.</w:t>
      </w:r>
      <w:r>
        <w:rPr>
          <w:spacing w:val="-19"/>
          <w:sz w:val="24"/>
        </w:rPr>
        <w:t xml:space="preserve"> </w:t>
      </w:r>
      <w:r>
        <w:rPr>
          <w:sz w:val="24"/>
        </w:rPr>
        <w:t>2,</w:t>
      </w:r>
      <w:r>
        <w:rPr>
          <w:spacing w:val="-18"/>
          <w:sz w:val="24"/>
        </w:rPr>
        <w:t xml:space="preserve"> </w:t>
      </w:r>
      <w:r>
        <w:rPr>
          <w:sz w:val="24"/>
        </w:rPr>
        <w:t>ст.</w:t>
      </w:r>
      <w:r>
        <w:rPr>
          <w:spacing w:val="-19"/>
          <w:sz w:val="24"/>
        </w:rPr>
        <w:t xml:space="preserve"> </w:t>
      </w:r>
      <w:r>
        <w:rPr>
          <w:sz w:val="24"/>
        </w:rPr>
        <w:t>194</w:t>
      </w:r>
      <w:r>
        <w:rPr>
          <w:spacing w:val="-17"/>
          <w:sz w:val="24"/>
        </w:rPr>
        <w:t xml:space="preserve"> </w:t>
      </w:r>
      <w:r>
        <w:rPr>
          <w:sz w:val="24"/>
        </w:rPr>
        <w:t>ТК).</w:t>
      </w:r>
    </w:p>
    <w:p w:rsidR="00072218" w:rsidRDefault="00027C38">
      <w:pPr>
        <w:pStyle w:val="a3"/>
        <w:spacing w:before="2" w:line="237" w:lineRule="auto"/>
        <w:ind w:right="134"/>
      </w:pPr>
      <w:r>
        <w:rPr>
          <w:spacing w:val="-3"/>
        </w:rPr>
        <w:t xml:space="preserve">Правила внутреннего трудового распорядка работы </w:t>
      </w:r>
      <w:r>
        <w:rPr>
          <w:spacing w:val="-2"/>
        </w:rPr>
        <w:t>шк</w:t>
      </w:r>
      <w:r>
        <w:rPr>
          <w:spacing w:val="-2"/>
        </w:rPr>
        <w:t>олы являются едиными и обязаны</w:t>
      </w:r>
      <w:r>
        <w:rPr>
          <w:spacing w:val="-1"/>
        </w:rPr>
        <w:t xml:space="preserve"> </w:t>
      </w:r>
      <w:r>
        <w:rPr>
          <w:spacing w:val="-8"/>
        </w:rPr>
        <w:t>исполняться</w:t>
      </w:r>
      <w:r>
        <w:rPr>
          <w:spacing w:val="-7"/>
        </w:rPr>
        <w:t xml:space="preserve"> </w:t>
      </w:r>
      <w:r>
        <w:rPr>
          <w:spacing w:val="-8"/>
        </w:rPr>
        <w:t xml:space="preserve">всеми педагогическими работниками школы без исключения, </w:t>
      </w:r>
      <w:proofErr w:type="gramStart"/>
      <w:r>
        <w:rPr>
          <w:spacing w:val="-8"/>
        </w:rPr>
        <w:t>контроль за</w:t>
      </w:r>
      <w:proofErr w:type="gramEnd"/>
      <w:r>
        <w:rPr>
          <w:spacing w:val="-8"/>
        </w:rPr>
        <w:t xml:space="preserve"> соблюдением</w:t>
      </w:r>
      <w:r>
        <w:rPr>
          <w:spacing w:val="-7"/>
        </w:rPr>
        <w:t xml:space="preserve"> </w:t>
      </w:r>
      <w:r>
        <w:rPr>
          <w:spacing w:val="-9"/>
        </w:rPr>
        <w:t>правил</w:t>
      </w:r>
      <w:r>
        <w:rPr>
          <w:spacing w:val="-17"/>
        </w:rPr>
        <w:t xml:space="preserve"> </w:t>
      </w:r>
      <w:r>
        <w:rPr>
          <w:spacing w:val="-9"/>
        </w:rPr>
        <w:t>возложен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администрацию</w:t>
      </w:r>
      <w:r>
        <w:rPr>
          <w:spacing w:val="-19"/>
        </w:rPr>
        <w:t xml:space="preserve"> </w:t>
      </w:r>
      <w:r>
        <w:rPr>
          <w:spacing w:val="-8"/>
        </w:rPr>
        <w:t>школы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19"/>
        </w:rPr>
        <w:t xml:space="preserve"> </w:t>
      </w:r>
      <w:r>
        <w:rPr>
          <w:spacing w:val="-8"/>
        </w:rPr>
        <w:t>профсоюзный</w:t>
      </w:r>
      <w:r>
        <w:rPr>
          <w:spacing w:val="-19"/>
        </w:rPr>
        <w:t xml:space="preserve"> </w:t>
      </w:r>
      <w:r>
        <w:rPr>
          <w:spacing w:val="-8"/>
        </w:rPr>
        <w:t>комитет.</w:t>
      </w:r>
    </w:p>
    <w:p w:rsidR="00072218" w:rsidRDefault="00072218">
      <w:pPr>
        <w:pStyle w:val="a3"/>
        <w:spacing w:before="9"/>
        <w:ind w:left="0" w:firstLine="0"/>
        <w:jc w:val="left"/>
        <w:rPr>
          <w:sz w:val="25"/>
        </w:rPr>
      </w:pPr>
    </w:p>
    <w:p w:rsidR="00072218" w:rsidRDefault="00027C38" w:rsidP="00B155DF">
      <w:pPr>
        <w:pStyle w:val="a3"/>
        <w:spacing w:line="249" w:lineRule="auto"/>
        <w:ind w:right="137"/>
        <w:sectPr w:rsidR="00072218">
          <w:pgSz w:w="11910" w:h="16840"/>
          <w:pgMar w:top="900" w:right="560" w:bottom="280" w:left="1280" w:header="720" w:footer="720" w:gutter="0"/>
          <w:cols w:space="720"/>
        </w:sectPr>
      </w:pPr>
      <w:r>
        <w:rPr>
          <w:spacing w:val="-4"/>
        </w:rPr>
        <w:t xml:space="preserve">Правила внутреннего трудового распорядка </w:t>
      </w:r>
      <w:r>
        <w:rPr>
          <w:spacing w:val="-3"/>
        </w:rPr>
        <w:t>работников школы доработаны</w:t>
      </w:r>
      <w:r>
        <w:rPr>
          <w:spacing w:val="-2"/>
        </w:rPr>
        <w:t xml:space="preserve"> </w:t>
      </w:r>
      <w:r>
        <w:rPr>
          <w:spacing w:val="-3"/>
        </w:rPr>
        <w:t>н</w:t>
      </w:r>
      <w:r>
        <w:rPr>
          <w:spacing w:val="-3"/>
        </w:rPr>
        <w:t>а заседании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8"/>
        </w:rPr>
        <w:t xml:space="preserve"> </w:t>
      </w:r>
      <w:r>
        <w:t>совета</w:t>
      </w:r>
      <w:r>
        <w:rPr>
          <w:spacing w:val="-20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30.08.2020</w:t>
      </w:r>
      <w:r>
        <w:rPr>
          <w:spacing w:val="-20"/>
        </w:rPr>
        <w:t xml:space="preserve"> </w:t>
      </w:r>
      <w:r w:rsidR="00B155DF">
        <w:t>года</w:t>
      </w:r>
    </w:p>
    <w:p w:rsidR="00072218" w:rsidRDefault="00072218" w:rsidP="00B155DF">
      <w:pPr>
        <w:pStyle w:val="a3"/>
        <w:ind w:left="0" w:firstLine="0"/>
        <w:jc w:val="left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Арсланбекова  Гульнара Лачиновна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21.12.2021 по 21.12.2022</w:t>
            </w:r>
          </w:p>
        </w:tc>
      </w:tr>
    </w:tbl>
    <w:sectPr xmlns:w="http://schemas.openxmlformats.org/wordprocessingml/2006/main" w:rsidR="00072218">
      <w:pgSz w:w="12240" w:h="15840"/>
      <w:pgMar w:top="420" w:right="1720" w:bottom="280" w:left="17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439">
    <w:multiLevelType w:val="hybridMultilevel"/>
    <w:lvl w:ilvl="0" w:tplc="36284655">
      <w:start w:val="1"/>
      <w:numFmt w:val="decimal"/>
      <w:lvlText w:val="%1."/>
      <w:lvlJc w:val="left"/>
      <w:pPr>
        <w:ind w:left="720" w:hanging="360"/>
      </w:pPr>
    </w:lvl>
    <w:lvl w:ilvl="1" w:tplc="36284655" w:tentative="1">
      <w:start w:val="1"/>
      <w:numFmt w:val="lowerLetter"/>
      <w:lvlText w:val="%2."/>
      <w:lvlJc w:val="left"/>
      <w:pPr>
        <w:ind w:left="1440" w:hanging="360"/>
      </w:pPr>
    </w:lvl>
    <w:lvl w:ilvl="2" w:tplc="36284655" w:tentative="1">
      <w:start w:val="1"/>
      <w:numFmt w:val="lowerRoman"/>
      <w:lvlText w:val="%3."/>
      <w:lvlJc w:val="right"/>
      <w:pPr>
        <w:ind w:left="2160" w:hanging="180"/>
      </w:pPr>
    </w:lvl>
    <w:lvl w:ilvl="3" w:tplc="36284655" w:tentative="1">
      <w:start w:val="1"/>
      <w:numFmt w:val="decimal"/>
      <w:lvlText w:val="%4."/>
      <w:lvlJc w:val="left"/>
      <w:pPr>
        <w:ind w:left="2880" w:hanging="360"/>
      </w:pPr>
    </w:lvl>
    <w:lvl w:ilvl="4" w:tplc="36284655" w:tentative="1">
      <w:start w:val="1"/>
      <w:numFmt w:val="lowerLetter"/>
      <w:lvlText w:val="%5."/>
      <w:lvlJc w:val="left"/>
      <w:pPr>
        <w:ind w:left="3600" w:hanging="360"/>
      </w:pPr>
    </w:lvl>
    <w:lvl w:ilvl="5" w:tplc="36284655" w:tentative="1">
      <w:start w:val="1"/>
      <w:numFmt w:val="lowerRoman"/>
      <w:lvlText w:val="%6."/>
      <w:lvlJc w:val="right"/>
      <w:pPr>
        <w:ind w:left="4320" w:hanging="180"/>
      </w:pPr>
    </w:lvl>
    <w:lvl w:ilvl="6" w:tplc="36284655" w:tentative="1">
      <w:start w:val="1"/>
      <w:numFmt w:val="decimal"/>
      <w:lvlText w:val="%7."/>
      <w:lvlJc w:val="left"/>
      <w:pPr>
        <w:ind w:left="5040" w:hanging="360"/>
      </w:pPr>
    </w:lvl>
    <w:lvl w:ilvl="7" w:tplc="36284655" w:tentative="1">
      <w:start w:val="1"/>
      <w:numFmt w:val="lowerLetter"/>
      <w:lvlText w:val="%8."/>
      <w:lvlJc w:val="left"/>
      <w:pPr>
        <w:ind w:left="5760" w:hanging="360"/>
      </w:pPr>
    </w:lvl>
    <w:lvl w:ilvl="8" w:tplc="36284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8">
    <w:multiLevelType w:val="hybridMultilevel"/>
    <w:lvl w:ilvl="0" w:tplc="55645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46257E"/>
    <w:multiLevelType w:val="hybridMultilevel"/>
    <w:tmpl w:val="13E6AC36"/>
    <w:lvl w:ilvl="0" w:tplc="0AC44C4C">
      <w:start w:val="1"/>
      <w:numFmt w:val="decimal"/>
      <w:lvlText w:val="%1."/>
      <w:lvlJc w:val="left"/>
      <w:pPr>
        <w:ind w:left="2875" w:hanging="32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8C4A5C0E">
      <w:numFmt w:val="bullet"/>
      <w:lvlText w:val="•"/>
      <w:lvlJc w:val="left"/>
      <w:pPr>
        <w:ind w:left="3598" w:hanging="322"/>
      </w:pPr>
      <w:rPr>
        <w:rFonts w:hint="default"/>
        <w:lang w:val="ru-RU" w:eastAsia="en-US" w:bidi="ar-SA"/>
      </w:rPr>
    </w:lvl>
    <w:lvl w:ilvl="2" w:tplc="236EB0E6">
      <w:numFmt w:val="bullet"/>
      <w:lvlText w:val="•"/>
      <w:lvlJc w:val="left"/>
      <w:pPr>
        <w:ind w:left="4317" w:hanging="322"/>
      </w:pPr>
      <w:rPr>
        <w:rFonts w:hint="default"/>
        <w:lang w:val="ru-RU" w:eastAsia="en-US" w:bidi="ar-SA"/>
      </w:rPr>
    </w:lvl>
    <w:lvl w:ilvl="3" w:tplc="F720223C">
      <w:numFmt w:val="bullet"/>
      <w:lvlText w:val="•"/>
      <w:lvlJc w:val="left"/>
      <w:pPr>
        <w:ind w:left="5035" w:hanging="322"/>
      </w:pPr>
      <w:rPr>
        <w:rFonts w:hint="default"/>
        <w:lang w:val="ru-RU" w:eastAsia="en-US" w:bidi="ar-SA"/>
      </w:rPr>
    </w:lvl>
    <w:lvl w:ilvl="4" w:tplc="E2BC0A22">
      <w:numFmt w:val="bullet"/>
      <w:lvlText w:val="•"/>
      <w:lvlJc w:val="left"/>
      <w:pPr>
        <w:ind w:left="5754" w:hanging="322"/>
      </w:pPr>
      <w:rPr>
        <w:rFonts w:hint="default"/>
        <w:lang w:val="ru-RU" w:eastAsia="en-US" w:bidi="ar-SA"/>
      </w:rPr>
    </w:lvl>
    <w:lvl w:ilvl="5" w:tplc="0AA47698">
      <w:numFmt w:val="bullet"/>
      <w:lvlText w:val="•"/>
      <w:lvlJc w:val="left"/>
      <w:pPr>
        <w:ind w:left="6473" w:hanging="322"/>
      </w:pPr>
      <w:rPr>
        <w:rFonts w:hint="default"/>
        <w:lang w:val="ru-RU" w:eastAsia="en-US" w:bidi="ar-SA"/>
      </w:rPr>
    </w:lvl>
    <w:lvl w:ilvl="6" w:tplc="1B12E4C4">
      <w:numFmt w:val="bullet"/>
      <w:lvlText w:val="•"/>
      <w:lvlJc w:val="left"/>
      <w:pPr>
        <w:ind w:left="7191" w:hanging="322"/>
      </w:pPr>
      <w:rPr>
        <w:rFonts w:hint="default"/>
        <w:lang w:val="ru-RU" w:eastAsia="en-US" w:bidi="ar-SA"/>
      </w:rPr>
    </w:lvl>
    <w:lvl w:ilvl="7" w:tplc="C75825F0">
      <w:numFmt w:val="bullet"/>
      <w:lvlText w:val="•"/>
      <w:lvlJc w:val="left"/>
      <w:pPr>
        <w:ind w:left="7910" w:hanging="322"/>
      </w:pPr>
      <w:rPr>
        <w:rFonts w:hint="default"/>
        <w:lang w:val="ru-RU" w:eastAsia="en-US" w:bidi="ar-SA"/>
      </w:rPr>
    </w:lvl>
    <w:lvl w:ilvl="8" w:tplc="D256C562">
      <w:numFmt w:val="bullet"/>
      <w:lvlText w:val="•"/>
      <w:lvlJc w:val="left"/>
      <w:pPr>
        <w:ind w:left="8629" w:hanging="322"/>
      </w:pPr>
      <w:rPr>
        <w:rFonts w:hint="default"/>
        <w:lang w:val="ru-RU" w:eastAsia="en-US" w:bidi="ar-SA"/>
      </w:rPr>
    </w:lvl>
  </w:abstractNum>
  <w:abstractNum w:abstractNumId="1">
    <w:nsid w:val="145654C6"/>
    <w:multiLevelType w:val="multilevel"/>
    <w:tmpl w:val="6CD224E0"/>
    <w:lvl w:ilvl="0">
      <w:start w:val="5"/>
      <w:numFmt w:val="decimal"/>
      <w:lvlText w:val="%1"/>
      <w:lvlJc w:val="left"/>
      <w:pPr>
        <w:ind w:left="138" w:hanging="62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8" w:hanging="62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24"/>
      </w:pPr>
      <w:rPr>
        <w:rFonts w:hint="default"/>
        <w:lang w:val="ru-RU" w:eastAsia="en-US" w:bidi="ar-SA"/>
      </w:rPr>
    </w:lvl>
  </w:abstractNum>
  <w:abstractNum w:abstractNumId="2">
    <w:nsid w:val="2A152126"/>
    <w:multiLevelType w:val="multilevel"/>
    <w:tmpl w:val="2B689BE2"/>
    <w:lvl w:ilvl="0">
      <w:start w:val="2"/>
      <w:numFmt w:val="decimal"/>
      <w:lvlText w:val="%1"/>
      <w:lvlJc w:val="left"/>
      <w:pPr>
        <w:ind w:left="1333" w:hanging="4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33" w:hanging="4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55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550"/>
      </w:pPr>
      <w:rPr>
        <w:rFonts w:hint="default"/>
        <w:lang w:val="ru-RU" w:eastAsia="en-US" w:bidi="ar-SA"/>
      </w:rPr>
    </w:lvl>
  </w:abstractNum>
  <w:abstractNum w:abstractNumId="3">
    <w:nsid w:val="2D9D2A1E"/>
    <w:multiLevelType w:val="hybridMultilevel"/>
    <w:tmpl w:val="18E67E5E"/>
    <w:lvl w:ilvl="0" w:tplc="66902682">
      <w:start w:val="1"/>
      <w:numFmt w:val="decimal"/>
      <w:lvlText w:val="%1)"/>
      <w:lvlJc w:val="left"/>
      <w:pPr>
        <w:ind w:left="1127" w:hanging="2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25019E6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07CA1D1E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8C541D06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B1F2438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32466D2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0B46006E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D7520DFE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25E08C02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4">
    <w:nsid w:val="2FD06C1F"/>
    <w:multiLevelType w:val="multilevel"/>
    <w:tmpl w:val="DE203048"/>
    <w:lvl w:ilvl="0">
      <w:start w:val="2"/>
      <w:numFmt w:val="decimal"/>
      <w:lvlText w:val="%1"/>
      <w:lvlJc w:val="left"/>
      <w:pPr>
        <w:ind w:left="1168" w:hanging="3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8" w:hanging="32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55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559"/>
      </w:pPr>
      <w:rPr>
        <w:rFonts w:hint="default"/>
        <w:lang w:val="ru-RU" w:eastAsia="en-US" w:bidi="ar-SA"/>
      </w:rPr>
    </w:lvl>
  </w:abstractNum>
  <w:abstractNum w:abstractNumId="5">
    <w:nsid w:val="30834EB5"/>
    <w:multiLevelType w:val="multilevel"/>
    <w:tmpl w:val="81F4D700"/>
    <w:lvl w:ilvl="0">
      <w:start w:val="3"/>
      <w:numFmt w:val="decimal"/>
      <w:lvlText w:val="%1"/>
      <w:lvlJc w:val="left"/>
      <w:pPr>
        <w:ind w:left="138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" w:hanging="4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32"/>
      </w:pPr>
      <w:rPr>
        <w:rFonts w:hint="default"/>
        <w:lang w:val="ru-RU" w:eastAsia="en-US" w:bidi="ar-SA"/>
      </w:rPr>
    </w:lvl>
  </w:abstractNum>
  <w:abstractNum w:abstractNumId="6">
    <w:nsid w:val="43862F9F"/>
    <w:multiLevelType w:val="hybridMultilevel"/>
    <w:tmpl w:val="41723F10"/>
    <w:lvl w:ilvl="0" w:tplc="AE161FB4">
      <w:numFmt w:val="bullet"/>
      <w:lvlText w:val=""/>
      <w:lvlJc w:val="left"/>
      <w:pPr>
        <w:ind w:left="138" w:hanging="732"/>
      </w:pPr>
      <w:rPr>
        <w:rFonts w:hint="default"/>
        <w:w w:val="100"/>
        <w:lang w:val="ru-RU" w:eastAsia="en-US" w:bidi="ar-SA"/>
      </w:rPr>
    </w:lvl>
    <w:lvl w:ilvl="1" w:tplc="838C2458">
      <w:numFmt w:val="bullet"/>
      <w:lvlText w:val="•"/>
      <w:lvlJc w:val="left"/>
      <w:pPr>
        <w:ind w:left="1132" w:hanging="732"/>
      </w:pPr>
      <w:rPr>
        <w:rFonts w:hint="default"/>
        <w:lang w:val="ru-RU" w:eastAsia="en-US" w:bidi="ar-SA"/>
      </w:rPr>
    </w:lvl>
    <w:lvl w:ilvl="2" w:tplc="C1F09532">
      <w:numFmt w:val="bullet"/>
      <w:lvlText w:val="•"/>
      <w:lvlJc w:val="left"/>
      <w:pPr>
        <w:ind w:left="2125" w:hanging="732"/>
      </w:pPr>
      <w:rPr>
        <w:rFonts w:hint="default"/>
        <w:lang w:val="ru-RU" w:eastAsia="en-US" w:bidi="ar-SA"/>
      </w:rPr>
    </w:lvl>
    <w:lvl w:ilvl="3" w:tplc="48183516">
      <w:numFmt w:val="bullet"/>
      <w:lvlText w:val="•"/>
      <w:lvlJc w:val="left"/>
      <w:pPr>
        <w:ind w:left="3117" w:hanging="732"/>
      </w:pPr>
      <w:rPr>
        <w:rFonts w:hint="default"/>
        <w:lang w:val="ru-RU" w:eastAsia="en-US" w:bidi="ar-SA"/>
      </w:rPr>
    </w:lvl>
    <w:lvl w:ilvl="4" w:tplc="D8CCA53C">
      <w:numFmt w:val="bullet"/>
      <w:lvlText w:val="•"/>
      <w:lvlJc w:val="left"/>
      <w:pPr>
        <w:ind w:left="4110" w:hanging="732"/>
      </w:pPr>
      <w:rPr>
        <w:rFonts w:hint="default"/>
        <w:lang w:val="ru-RU" w:eastAsia="en-US" w:bidi="ar-SA"/>
      </w:rPr>
    </w:lvl>
    <w:lvl w:ilvl="5" w:tplc="738C4E2A">
      <w:numFmt w:val="bullet"/>
      <w:lvlText w:val="•"/>
      <w:lvlJc w:val="left"/>
      <w:pPr>
        <w:ind w:left="5103" w:hanging="732"/>
      </w:pPr>
      <w:rPr>
        <w:rFonts w:hint="default"/>
        <w:lang w:val="ru-RU" w:eastAsia="en-US" w:bidi="ar-SA"/>
      </w:rPr>
    </w:lvl>
    <w:lvl w:ilvl="6" w:tplc="2A1E3010">
      <w:numFmt w:val="bullet"/>
      <w:lvlText w:val="•"/>
      <w:lvlJc w:val="left"/>
      <w:pPr>
        <w:ind w:left="6095" w:hanging="732"/>
      </w:pPr>
      <w:rPr>
        <w:rFonts w:hint="default"/>
        <w:lang w:val="ru-RU" w:eastAsia="en-US" w:bidi="ar-SA"/>
      </w:rPr>
    </w:lvl>
    <w:lvl w:ilvl="7" w:tplc="3AC60848">
      <w:numFmt w:val="bullet"/>
      <w:lvlText w:val="•"/>
      <w:lvlJc w:val="left"/>
      <w:pPr>
        <w:ind w:left="7088" w:hanging="732"/>
      </w:pPr>
      <w:rPr>
        <w:rFonts w:hint="default"/>
        <w:lang w:val="ru-RU" w:eastAsia="en-US" w:bidi="ar-SA"/>
      </w:rPr>
    </w:lvl>
    <w:lvl w:ilvl="8" w:tplc="F2CAE982">
      <w:numFmt w:val="bullet"/>
      <w:lvlText w:val="•"/>
      <w:lvlJc w:val="left"/>
      <w:pPr>
        <w:ind w:left="8081" w:hanging="732"/>
      </w:pPr>
      <w:rPr>
        <w:rFonts w:hint="default"/>
        <w:lang w:val="ru-RU" w:eastAsia="en-US" w:bidi="ar-SA"/>
      </w:rPr>
    </w:lvl>
  </w:abstractNum>
  <w:abstractNum w:abstractNumId="7">
    <w:nsid w:val="53924B68"/>
    <w:multiLevelType w:val="multilevel"/>
    <w:tmpl w:val="A3FA39B4"/>
    <w:lvl w:ilvl="0">
      <w:start w:val="5"/>
      <w:numFmt w:val="decimal"/>
      <w:lvlText w:val="%1"/>
      <w:lvlJc w:val="left"/>
      <w:pPr>
        <w:ind w:left="138" w:hanging="53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38" w:hanging="5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61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10"/>
      </w:pPr>
      <w:rPr>
        <w:rFonts w:hint="default"/>
        <w:lang w:val="ru-RU" w:eastAsia="en-US" w:bidi="ar-SA"/>
      </w:rPr>
    </w:lvl>
  </w:abstractNum>
  <w:abstractNum w:abstractNumId="8">
    <w:nsid w:val="5B2844BA"/>
    <w:multiLevelType w:val="multilevel"/>
    <w:tmpl w:val="36F82A9A"/>
    <w:lvl w:ilvl="0">
      <w:start w:val="1"/>
      <w:numFmt w:val="decimal"/>
      <w:lvlText w:val="%1"/>
      <w:lvlJc w:val="left"/>
      <w:pPr>
        <w:ind w:left="1177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7" w:hanging="33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9">
    <w:nsid w:val="6A0D5332"/>
    <w:multiLevelType w:val="multilevel"/>
    <w:tmpl w:val="E4C0212C"/>
    <w:lvl w:ilvl="0">
      <w:start w:val="5"/>
      <w:numFmt w:val="decimal"/>
      <w:lvlText w:val="%1"/>
      <w:lvlJc w:val="left"/>
      <w:pPr>
        <w:ind w:left="13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804"/>
      </w:pPr>
      <w:rPr>
        <w:rFonts w:hint="default"/>
        <w:lang w:val="ru-RU" w:eastAsia="en-US" w:bidi="ar-SA"/>
      </w:rPr>
    </w:lvl>
  </w:abstractNum>
  <w:abstractNum w:abstractNumId="10">
    <w:nsid w:val="724B7D81"/>
    <w:multiLevelType w:val="multilevel"/>
    <w:tmpl w:val="EE305F0C"/>
    <w:lvl w:ilvl="0">
      <w:start w:val="4"/>
      <w:numFmt w:val="decimal"/>
      <w:lvlText w:val="%1"/>
      <w:lvlJc w:val="left"/>
      <w:pPr>
        <w:ind w:left="13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6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66"/>
      </w:pPr>
      <w:rPr>
        <w:rFonts w:hint="default"/>
        <w:lang w:val="ru-RU" w:eastAsia="en-US" w:bidi="ar-SA"/>
      </w:rPr>
    </w:lvl>
  </w:abstractNum>
  <w:abstractNum w:abstractNumId="11">
    <w:nsid w:val="73915BC2"/>
    <w:multiLevelType w:val="multilevel"/>
    <w:tmpl w:val="D634FFF8"/>
    <w:lvl w:ilvl="0">
      <w:start w:val="2"/>
      <w:numFmt w:val="decimal"/>
      <w:lvlText w:val="%1"/>
      <w:lvlJc w:val="left"/>
      <w:pPr>
        <w:ind w:left="138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610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38" w:hanging="61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610"/>
      </w:pPr>
      <w:rPr>
        <w:rFonts w:hint="default"/>
        <w:lang w:val="ru-RU" w:eastAsia="en-US" w:bidi="ar-SA"/>
      </w:rPr>
    </w:lvl>
  </w:abstractNum>
  <w:abstractNum w:abstractNumId="12">
    <w:nsid w:val="7EC521E5"/>
    <w:multiLevelType w:val="multilevel"/>
    <w:tmpl w:val="9BD2333E"/>
    <w:lvl w:ilvl="0">
      <w:start w:val="4"/>
      <w:numFmt w:val="decimal"/>
      <w:lvlText w:val="%1"/>
      <w:lvlJc w:val="left"/>
      <w:pPr>
        <w:ind w:left="138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" w:hanging="45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9438">
    <w:abstractNumId w:val="9438"/>
  </w:num>
  <w:num w:numId="9439">
    <w:abstractNumId w:val="94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218"/>
    <w:rsid w:val="00027C38"/>
    <w:rsid w:val="00072218"/>
    <w:rsid w:val="002B64D1"/>
    <w:rsid w:val="0036453D"/>
    <w:rsid w:val="007D1E25"/>
    <w:rsid w:val="00B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hanging="2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7" w:lineRule="exact"/>
      <w:ind w:left="1559" w:right="8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5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5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B6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hanging="2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7" w:lineRule="exact"/>
      <w:ind w:left="1559" w:right="8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5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5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B6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28888817" Type="http://schemas.openxmlformats.org/officeDocument/2006/relationships/footnotes" Target="footnotes.xml"/><Relationship Id="rId927529092" Type="http://schemas.openxmlformats.org/officeDocument/2006/relationships/endnotes" Target="endnotes.xml"/><Relationship Id="rId727750603" Type="http://schemas.openxmlformats.org/officeDocument/2006/relationships/comments" Target="comments.xml"/><Relationship Id="rId885566866" Type="http://schemas.microsoft.com/office/2011/relationships/commentsExtended" Target="commentsExtended.xml"/><Relationship Id="rId41546659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iJRLU4SJ1XFfC26VO6fm6gIscUw=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</SignatureValue>
  <KeyInfo>
    <X509Data>
      <X509Certificate>MIIFzDCCA7QCFGmuXN4bNSDagNvjEsKHZo/19nweMA0GCSqGSIb3DQEBCwUAMIGQ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28888817"/>
            <mdssi:RelationshipReference SourceId="rId927529092"/>
            <mdssi:RelationshipReference SourceId="rId727750603"/>
            <mdssi:RelationshipReference SourceId="rId885566866"/>
            <mdssi:RelationshipReference SourceId="rId415466592"/>
          </Transform>
          <Transform Algorithm="http://www.w3.org/TR/2001/REC-xml-c14n-20010315"/>
        </Transforms>
        <DigestMethod Algorithm="http://www.w3.org/2000/09/xmldsig#sha1"/>
        <DigestValue>xc5Kms05zmc6qn0mVDShwzKXjCw=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Rp14I1fPSh1rPylPi/qvhUZOtdk=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6cwQiMpBumHGxI5U2OTBOnuSYOQ=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GrbjOlziLYd3bkyzKAiQt/2gEzE=</DigestValue>
      </Reference>
      <Reference URI="/word/numbering.xml?ContentType=application/vnd.openxmlformats-officedocument.wordprocessingml.numbering+xml">
        <DigestMethod Algorithm="http://www.w3.org/2000/09/xmldsig#sha1"/>
        <DigestValue>waEzAU/o3d6mEmunKoi62+m6hqE=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MCZZfEI2H/ZnaO0IEmGoHtz1LM4=</DigestValue>
      </Reference>
      <Reference URI="/word/styles.xml?ContentType=application/vnd.openxmlformats-officedocument.wordprocessingml.styles+xml">
        <DigestMethod Algorithm="http://www.w3.org/2000/09/xmldsig#sha1"/>
        <DigestValue>hv590QHRP3mwPBfWh2LFi964yDE=</DigestValue>
      </Reference>
      <Reference URI="/word/stylesWithEffects.xml?ContentType=application/vnd.ms-word.stylesWithEffects+xml">
        <DigestMethod Algorithm="http://www.w3.org/2000/09/xmldsig#sha1"/>
        <DigestValue>pd50WrjP9ZK5IuezobZKQjf5eSE=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2022-11-11T11:45:07Z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Нурьян</dc:creator>
  <cp:lastModifiedBy>Нурьян</cp:lastModifiedBy>
  <cp:revision>2</cp:revision>
  <cp:lastPrinted>2022-11-10T11:51:00Z</cp:lastPrinted>
  <dcterms:created xsi:type="dcterms:W3CDTF">2022-11-10T12:14:00Z</dcterms:created>
  <dcterms:modified xsi:type="dcterms:W3CDTF">2022-11-10T12:14:00Z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2022-11-10T00:00:00Z</vt:filetime>
  </property>
</Properties>
</file>